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59" w:rsidRPr="00264992" w:rsidRDefault="00BF0959" w:rsidP="00264992">
      <w:pPr>
        <w:pStyle w:val="Style8"/>
        <w:widowControl/>
        <w:spacing w:line="240" w:lineRule="auto"/>
      </w:pPr>
    </w:p>
    <w:p w:rsidR="00264992" w:rsidRPr="00264992" w:rsidRDefault="00264992" w:rsidP="002649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4992">
        <w:rPr>
          <w:rStyle w:val="FontStyle21"/>
          <w:b/>
          <w:sz w:val="24"/>
          <w:szCs w:val="24"/>
        </w:rPr>
        <w:t>Аннотация к рабочей программе «</w:t>
      </w:r>
      <w:r w:rsidRPr="00264992">
        <w:rPr>
          <w:rFonts w:ascii="Times New Roman" w:hAnsi="Times New Roman" w:cs="Times New Roman"/>
          <w:b/>
          <w:sz w:val="24"/>
          <w:szCs w:val="24"/>
        </w:rPr>
        <w:t>Окружающий мир</w:t>
      </w:r>
      <w:r w:rsidR="00AD2A8B">
        <w:rPr>
          <w:rFonts w:ascii="Times New Roman" w:hAnsi="Times New Roman" w:cs="Times New Roman"/>
          <w:b/>
          <w:sz w:val="24"/>
          <w:szCs w:val="24"/>
        </w:rPr>
        <w:t>» 1-4 классы</w:t>
      </w:r>
      <w:r w:rsidRPr="00264992">
        <w:rPr>
          <w:rFonts w:ascii="Times New Roman" w:hAnsi="Times New Roman" w:cs="Times New Roman"/>
          <w:b/>
          <w:sz w:val="24"/>
          <w:szCs w:val="24"/>
        </w:rPr>
        <w:t xml:space="preserve"> УМК «Школа России»</w:t>
      </w:r>
    </w:p>
    <w:p w:rsidR="00264992" w:rsidRPr="00264992" w:rsidRDefault="00264992" w:rsidP="00264992">
      <w:pPr>
        <w:pStyle w:val="Style8"/>
        <w:widowControl/>
        <w:spacing w:line="240" w:lineRule="auto"/>
      </w:pPr>
    </w:p>
    <w:p w:rsidR="00264992" w:rsidRPr="00264992" w:rsidRDefault="00264992" w:rsidP="00264992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264992"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264992" w:rsidRPr="00264992" w:rsidRDefault="00264992" w:rsidP="00264992">
      <w:pPr>
        <w:pStyle w:val="Style8"/>
        <w:widowControl/>
        <w:spacing w:line="240" w:lineRule="auto"/>
        <w:rPr>
          <w:rStyle w:val="FontStyle21"/>
          <w:b/>
          <w:sz w:val="24"/>
          <w:szCs w:val="24"/>
        </w:rPr>
      </w:pP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титульный лист</w:t>
      </w: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 xml:space="preserve">пояснительную записку, раскрывающую характеристику;  </w:t>
      </w: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общую характеристику учебного предмета;</w:t>
      </w: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место учебного предмета в учебном плане;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планируемые результаты освоения предмета;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содержание предмета;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тематическое планирование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 xml:space="preserve">описание </w:t>
      </w:r>
      <w:proofErr w:type="spellStart"/>
      <w:proofErr w:type="gramStart"/>
      <w:r w:rsidRPr="00264992">
        <w:rPr>
          <w:rStyle w:val="FontStyle21"/>
          <w:sz w:val="24"/>
          <w:szCs w:val="24"/>
        </w:rPr>
        <w:t>учебно</w:t>
      </w:r>
      <w:proofErr w:type="spellEnd"/>
      <w:r w:rsidRPr="00264992">
        <w:rPr>
          <w:rStyle w:val="FontStyle21"/>
          <w:sz w:val="24"/>
          <w:szCs w:val="24"/>
        </w:rPr>
        <w:t xml:space="preserve"> – методического</w:t>
      </w:r>
      <w:proofErr w:type="gramEnd"/>
      <w:r w:rsidRPr="00264992">
        <w:rPr>
          <w:rStyle w:val="FontStyle21"/>
          <w:sz w:val="24"/>
          <w:szCs w:val="24"/>
        </w:rPr>
        <w:t xml:space="preserve"> и материально – технического обеспечения образовательного процесса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календарно – тематическое планирование на класс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приложения к рабочей программе</w:t>
      </w:r>
    </w:p>
    <w:p w:rsidR="00264992" w:rsidRPr="00264992" w:rsidRDefault="00264992" w:rsidP="00264992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264992" w:rsidRPr="00264992" w:rsidRDefault="00264992" w:rsidP="00264992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264992">
        <w:rPr>
          <w:rStyle w:val="FontStyle23"/>
          <w:sz w:val="24"/>
          <w:szCs w:val="24"/>
        </w:rPr>
        <w:t xml:space="preserve">Нормативная база. </w:t>
      </w:r>
      <w:r w:rsidRPr="00264992">
        <w:rPr>
          <w:rStyle w:val="FontStyle21"/>
          <w:sz w:val="24"/>
          <w:szCs w:val="24"/>
        </w:rPr>
        <w:t>Данная программа составлена на основе:</w:t>
      </w:r>
    </w:p>
    <w:p w:rsidR="00970B40" w:rsidRDefault="00970B40" w:rsidP="00970B40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ФЗ №273 «Об образовании РФ»;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Федерального государственного образовательного стандарт</w:t>
      </w:r>
      <w:proofErr w:type="gramStart"/>
      <w:r w:rsidRPr="00264992">
        <w:rPr>
          <w:rStyle w:val="FontStyle21"/>
          <w:sz w:val="24"/>
          <w:szCs w:val="24"/>
        </w:rPr>
        <w:t>а ООО</w:t>
      </w:r>
      <w:proofErr w:type="gramEnd"/>
      <w:r w:rsidRPr="00264992">
        <w:rPr>
          <w:rStyle w:val="FontStyle21"/>
          <w:sz w:val="24"/>
          <w:szCs w:val="24"/>
        </w:rPr>
        <w:t>;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Основной образовательной программ</w:t>
      </w:r>
      <w:proofErr w:type="gramStart"/>
      <w:r w:rsidRPr="00264992">
        <w:rPr>
          <w:rStyle w:val="FontStyle21"/>
          <w:sz w:val="24"/>
          <w:szCs w:val="24"/>
        </w:rPr>
        <w:t>ы ООО</w:t>
      </w:r>
      <w:proofErr w:type="gramEnd"/>
      <w:r w:rsidRPr="00264992">
        <w:rPr>
          <w:rStyle w:val="FontStyle21"/>
          <w:sz w:val="24"/>
          <w:szCs w:val="24"/>
        </w:rPr>
        <w:t xml:space="preserve"> МКОУ « Койская ООШ»;</w:t>
      </w:r>
    </w:p>
    <w:p w:rsidR="00264992" w:rsidRPr="00264992" w:rsidRDefault="00264992" w:rsidP="00264992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264992">
        <w:rPr>
          <w:rStyle w:val="FontStyle21"/>
          <w:sz w:val="24"/>
          <w:szCs w:val="24"/>
        </w:rPr>
        <w:t>ы ООО</w:t>
      </w:r>
      <w:proofErr w:type="gramEnd"/>
      <w:r w:rsidRPr="00264992">
        <w:rPr>
          <w:rStyle w:val="FontStyle21"/>
          <w:sz w:val="24"/>
          <w:szCs w:val="24"/>
        </w:rPr>
        <w:t>.</w:t>
      </w: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264992" w:rsidRPr="00264992" w:rsidRDefault="00264992" w:rsidP="00264992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264992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264992" w:rsidRPr="00264992" w:rsidRDefault="00264992" w:rsidP="00264992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264992" w:rsidRPr="00264992" w:rsidRDefault="00264992" w:rsidP="00264992">
      <w:pPr>
        <w:pStyle w:val="Style17"/>
        <w:widowControl/>
        <w:numPr>
          <w:ilvl w:val="1"/>
          <w:numId w:val="4"/>
        </w:numPr>
        <w:tabs>
          <w:tab w:val="left" w:pos="382"/>
        </w:tabs>
        <w:ind w:left="0" w:firstLine="0"/>
        <w:rPr>
          <w:rStyle w:val="FontStyle23"/>
          <w:b w:val="0"/>
          <w:bCs w:val="0"/>
          <w:sz w:val="24"/>
          <w:szCs w:val="24"/>
        </w:rPr>
      </w:pPr>
      <w:r w:rsidRPr="00264992">
        <w:rPr>
          <w:rStyle w:val="FontStyle23"/>
          <w:sz w:val="24"/>
          <w:szCs w:val="24"/>
        </w:rPr>
        <w:t>Место учебного предмета «Окружающий мир».</w:t>
      </w:r>
    </w:p>
    <w:p w:rsidR="00264992" w:rsidRPr="00264992" w:rsidRDefault="00264992" w:rsidP="00264992">
      <w:pPr>
        <w:pStyle w:val="Style17"/>
        <w:widowControl/>
        <w:tabs>
          <w:tab w:val="left" w:pos="382"/>
        </w:tabs>
        <w:rPr>
          <w:rStyle w:val="FontStyle23"/>
          <w:sz w:val="24"/>
          <w:szCs w:val="24"/>
        </w:rPr>
      </w:pPr>
    </w:p>
    <w:p w:rsidR="000156C0" w:rsidRPr="00730860" w:rsidRDefault="000156C0" w:rsidP="000156C0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4992">
        <w:rPr>
          <w:rFonts w:ascii="Times New Roman" w:hAnsi="Times New Roman" w:cs="Times New Roman"/>
          <w:sz w:val="24"/>
          <w:szCs w:val="24"/>
        </w:rPr>
        <w:t>Данная программа реализуется в соответствии с уче</w:t>
      </w:r>
      <w:r>
        <w:rPr>
          <w:rFonts w:ascii="Times New Roman" w:hAnsi="Times New Roman" w:cs="Times New Roman"/>
          <w:sz w:val="24"/>
          <w:szCs w:val="24"/>
        </w:rPr>
        <w:t>бным планом МКОУ  «Койская ООШ».</w:t>
      </w:r>
      <w:r w:rsidRPr="00264992">
        <w:rPr>
          <w:rFonts w:ascii="Times New Roman" w:hAnsi="Times New Roman" w:cs="Times New Roman"/>
          <w:sz w:val="24"/>
          <w:szCs w:val="24"/>
        </w:rPr>
        <w:t xml:space="preserve"> </w:t>
      </w:r>
      <w:r w:rsidRPr="00730860">
        <w:rPr>
          <w:rFonts w:ascii="Times New Roman" w:hAnsi="Times New Roman" w:cs="Times New Roman"/>
          <w:sz w:val="24"/>
          <w:szCs w:val="24"/>
        </w:rPr>
        <w:t>На изучение курса «Окружающий мир» в каждом классе начальной школы отводится 2 ч в неделю. Программа рассчитана на 270 ч: 1 класс — 66 ч (33 учебные недели), 2, 3 и 4 классы — по 68ч  (34 учебные недели).</w:t>
      </w:r>
    </w:p>
    <w:p w:rsidR="00264992" w:rsidRPr="00264992" w:rsidRDefault="00264992" w:rsidP="00264992">
      <w:pPr>
        <w:pStyle w:val="Style17"/>
        <w:widowControl/>
        <w:tabs>
          <w:tab w:val="left" w:pos="382"/>
        </w:tabs>
        <w:rPr>
          <w:rStyle w:val="FontStyle21"/>
          <w:sz w:val="24"/>
          <w:szCs w:val="24"/>
        </w:rPr>
      </w:pPr>
    </w:p>
    <w:p w:rsidR="00264992" w:rsidRPr="00264992" w:rsidRDefault="00264992" w:rsidP="00264992">
      <w:pPr>
        <w:pStyle w:val="Style19"/>
        <w:widowControl/>
        <w:tabs>
          <w:tab w:val="left" w:pos="382"/>
        </w:tabs>
        <w:spacing w:line="240" w:lineRule="auto"/>
        <w:rPr>
          <w:rStyle w:val="FontStyle30"/>
          <w:sz w:val="24"/>
          <w:szCs w:val="24"/>
        </w:rPr>
      </w:pPr>
      <w:r w:rsidRPr="00264992">
        <w:rPr>
          <w:rStyle w:val="FontStyle23"/>
          <w:sz w:val="24"/>
          <w:szCs w:val="24"/>
        </w:rPr>
        <w:t xml:space="preserve">1.4 Авторская программа. </w:t>
      </w:r>
    </w:p>
    <w:p w:rsidR="00970B40" w:rsidRDefault="00BF0959" w:rsidP="00264992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26499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F0959" w:rsidRPr="00264992" w:rsidRDefault="00BF0959" w:rsidP="002649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992">
        <w:rPr>
          <w:rFonts w:ascii="Times New Roman" w:hAnsi="Times New Roman" w:cs="Times New Roman"/>
          <w:color w:val="000000"/>
          <w:sz w:val="24"/>
          <w:szCs w:val="24"/>
        </w:rPr>
        <w:t>Рабочая (учебная) программа по окружающему миру разработана на основании Примерной программы начального общего образования</w:t>
      </w:r>
      <w:proofErr w:type="gramStart"/>
      <w:r w:rsidRPr="00264992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64992">
        <w:rPr>
          <w:rFonts w:ascii="Times New Roman" w:hAnsi="Times New Roman" w:cs="Times New Roman"/>
          <w:color w:val="000000"/>
          <w:sz w:val="24"/>
          <w:szCs w:val="24"/>
        </w:rPr>
        <w:t xml:space="preserve"> а также</w:t>
      </w:r>
      <w:r w:rsidRPr="0026499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 авторской </w:t>
      </w:r>
      <w:r w:rsidRPr="00264992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Pr="00264992">
        <w:rPr>
          <w:rFonts w:ascii="Times New Roman" w:hAnsi="Times New Roman" w:cs="Times New Roman"/>
          <w:sz w:val="24"/>
          <w:szCs w:val="24"/>
        </w:rPr>
        <w:t xml:space="preserve"> «Окружающий мир. 1-4 классы» (А.А.Плешакова), УМК «Школа России», утвержденной  МО  РФ  в  соответствии  с  требованиями  Федерального  государственного образовательного стандарта начального общего образования. </w:t>
      </w:r>
      <w:r w:rsidRPr="00264992">
        <w:rPr>
          <w:rFonts w:ascii="Times New Roman" w:hAnsi="Times New Roman" w:cs="Times New Roman"/>
          <w:color w:val="000000"/>
          <w:sz w:val="24"/>
          <w:szCs w:val="24"/>
        </w:rPr>
        <w:t>Она предназначена для обучения окружающему миру в начальной школе на базовом уровне.</w:t>
      </w:r>
    </w:p>
    <w:p w:rsidR="00BF0959" w:rsidRPr="00264992" w:rsidRDefault="00BF0959" w:rsidP="00264992">
      <w:pPr>
        <w:pStyle w:val="a3"/>
        <w:tabs>
          <w:tab w:val="left" w:pos="0"/>
        </w:tabs>
        <w:ind w:hanging="218"/>
        <w:jc w:val="both"/>
        <w:rPr>
          <w:sz w:val="24"/>
          <w:szCs w:val="24"/>
        </w:rPr>
      </w:pPr>
      <w:r w:rsidRPr="00264992">
        <w:rPr>
          <w:sz w:val="24"/>
          <w:szCs w:val="24"/>
        </w:rPr>
        <w:t xml:space="preserve">                  </w:t>
      </w:r>
    </w:p>
    <w:p w:rsidR="00CC3A92" w:rsidRPr="00264992" w:rsidRDefault="00CC3A92" w:rsidP="0026499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CC3A92" w:rsidRPr="00264992" w:rsidSect="00CC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670">
    <w:multiLevelType w:val="hybridMultilevel"/>
    <w:lvl w:ilvl="0" w:tplc="31546836">
      <w:start w:val="1"/>
      <w:numFmt w:val="decimal"/>
      <w:lvlText w:val="%1."/>
      <w:lvlJc w:val="left"/>
      <w:pPr>
        <w:ind w:left="720" w:hanging="360"/>
      </w:pPr>
    </w:lvl>
    <w:lvl w:ilvl="1" w:tplc="31546836" w:tentative="1">
      <w:start w:val="1"/>
      <w:numFmt w:val="lowerLetter"/>
      <w:lvlText w:val="%2."/>
      <w:lvlJc w:val="left"/>
      <w:pPr>
        <w:ind w:left="1440" w:hanging="360"/>
      </w:pPr>
    </w:lvl>
    <w:lvl w:ilvl="2" w:tplc="31546836" w:tentative="1">
      <w:start w:val="1"/>
      <w:numFmt w:val="lowerRoman"/>
      <w:lvlText w:val="%3."/>
      <w:lvlJc w:val="right"/>
      <w:pPr>
        <w:ind w:left="2160" w:hanging="180"/>
      </w:pPr>
    </w:lvl>
    <w:lvl w:ilvl="3" w:tplc="31546836" w:tentative="1">
      <w:start w:val="1"/>
      <w:numFmt w:val="decimal"/>
      <w:lvlText w:val="%4."/>
      <w:lvlJc w:val="left"/>
      <w:pPr>
        <w:ind w:left="2880" w:hanging="360"/>
      </w:pPr>
    </w:lvl>
    <w:lvl w:ilvl="4" w:tplc="31546836" w:tentative="1">
      <w:start w:val="1"/>
      <w:numFmt w:val="lowerLetter"/>
      <w:lvlText w:val="%5."/>
      <w:lvlJc w:val="left"/>
      <w:pPr>
        <w:ind w:left="3600" w:hanging="360"/>
      </w:pPr>
    </w:lvl>
    <w:lvl w:ilvl="5" w:tplc="31546836" w:tentative="1">
      <w:start w:val="1"/>
      <w:numFmt w:val="lowerRoman"/>
      <w:lvlText w:val="%6."/>
      <w:lvlJc w:val="right"/>
      <w:pPr>
        <w:ind w:left="4320" w:hanging="180"/>
      </w:pPr>
    </w:lvl>
    <w:lvl w:ilvl="6" w:tplc="31546836" w:tentative="1">
      <w:start w:val="1"/>
      <w:numFmt w:val="decimal"/>
      <w:lvlText w:val="%7."/>
      <w:lvlJc w:val="left"/>
      <w:pPr>
        <w:ind w:left="5040" w:hanging="360"/>
      </w:pPr>
    </w:lvl>
    <w:lvl w:ilvl="7" w:tplc="31546836" w:tentative="1">
      <w:start w:val="1"/>
      <w:numFmt w:val="lowerLetter"/>
      <w:lvlText w:val="%8."/>
      <w:lvlJc w:val="left"/>
      <w:pPr>
        <w:ind w:left="5760" w:hanging="360"/>
      </w:pPr>
    </w:lvl>
    <w:lvl w:ilvl="8" w:tplc="31546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69">
    <w:multiLevelType w:val="hybridMultilevel"/>
    <w:lvl w:ilvl="0" w:tplc="612502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69">
    <w:abstractNumId w:val="29669"/>
  </w:num>
  <w:num w:numId="29670">
    <w:abstractNumId w:val="2967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0959"/>
    <w:rsid w:val="000156C0"/>
    <w:rsid w:val="00264992"/>
    <w:rsid w:val="005C0F85"/>
    <w:rsid w:val="00686EB1"/>
    <w:rsid w:val="007B2B8C"/>
    <w:rsid w:val="00970B40"/>
    <w:rsid w:val="00AD2A8B"/>
    <w:rsid w:val="00BF0959"/>
    <w:rsid w:val="00CC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09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2"/>
    <w:locked/>
    <w:rsid w:val="00BF0959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BF0959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Style8">
    <w:name w:val="Style8"/>
    <w:basedOn w:val="a"/>
    <w:uiPriority w:val="99"/>
    <w:rsid w:val="00BF095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F0959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BF0959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F0959"/>
  </w:style>
  <w:style w:type="character" w:customStyle="1" w:styleId="FontStyle21">
    <w:name w:val="Font Style21"/>
    <w:basedOn w:val="a0"/>
    <w:uiPriority w:val="99"/>
    <w:rsid w:val="00BF0959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BF095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17">
    <w:name w:val="Style17"/>
    <w:basedOn w:val="a"/>
    <w:uiPriority w:val="99"/>
    <w:rsid w:val="002649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basedOn w:val="a0"/>
    <w:uiPriority w:val="99"/>
    <w:rsid w:val="00264992"/>
    <w:rPr>
      <w:rFonts w:ascii="Times New Roman" w:hAnsi="Times New Roman" w:cs="Times New Roman" w:hint="default"/>
      <w:i/>
      <w:i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0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568825191" Type="http://schemas.openxmlformats.org/officeDocument/2006/relationships/footnotes" Target="footnotes.xml"/><Relationship Id="rId750331486" Type="http://schemas.openxmlformats.org/officeDocument/2006/relationships/endnotes" Target="endnotes.xml"/><Relationship Id="rId970325642" Type="http://schemas.openxmlformats.org/officeDocument/2006/relationships/comments" Target="comments.xml"/><Relationship Id="rId915633944" Type="http://schemas.microsoft.com/office/2011/relationships/commentsExtended" Target="commentsExtended.xml"/><Relationship Id="rId73961593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b9uO+hFvxKvvlyQDED43uNfDOC8=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568825191"/>
            <mdssi:RelationshipReference SourceId="rId750331486"/>
            <mdssi:RelationshipReference SourceId="rId970325642"/>
            <mdssi:RelationshipReference SourceId="rId915633944"/>
            <mdssi:RelationshipReference SourceId="rId739615934"/>
          </Transform>
          <Transform Algorithm="http://www.w3.org/TR/2001/REC-xml-c14n-20010315"/>
        </Transforms>
        <DigestMethod Algorithm="http://www.w3.org/2000/09/xmldsig#sha1"/>
        <DigestValue>MYyRLK5C/deK+Mtszn763BNNrlc=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Es3l04coI+MO0vgQ2JykROzV9Sw=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Fy5oKq4xsspxueQjaul8mxQ8ilU=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bKXQDPDPyypblHYy8BW4rOT2Jrs=</DigestValue>
      </Reference>
      <Reference URI="/word/styles.xml?ContentType=application/vnd.openxmlformats-officedocument.wordprocessingml.styles+xml">
        <DigestMethod Algorithm="http://www.w3.org/2000/09/xmldsig#sha1"/>
        <DigestValue>KBhSonSADpHOmqszAXjDRJS3MKQ=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NU0yUx/v/kmqO9bjvIcdNqiy9ck=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297</Words>
  <Characters>1698</Characters>
  <Application>Microsoft Office Word</Application>
  <DocSecurity>0</DocSecurity>
  <Lines>14</Lines>
  <Paragraphs>3</Paragraphs>
  <ScaleCrop>false</ScaleCrop>
  <Company>Hewlett-Packard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user1</cp:lastModifiedBy>
  <cp:revision>7</cp:revision>
  <dcterms:created xsi:type="dcterms:W3CDTF">2017-06-14T03:46:00Z</dcterms:created>
  <dcterms:modified xsi:type="dcterms:W3CDTF">2017-08-24T04:21:00Z</dcterms:modified>
</cp:coreProperties>
</file>