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A2" w:rsidRPr="00A771E0" w:rsidRDefault="000F6FA2" w:rsidP="00A771E0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 xml:space="preserve">Аннотация к рабочей программе « </w:t>
      </w:r>
      <w:r w:rsidR="008B37DF">
        <w:rPr>
          <w:rStyle w:val="FontStyle21"/>
          <w:sz w:val="24"/>
          <w:szCs w:val="24"/>
        </w:rPr>
        <w:t xml:space="preserve"> Истории</w:t>
      </w:r>
      <w:r w:rsidRPr="00A771E0">
        <w:rPr>
          <w:rStyle w:val="FontStyle21"/>
          <w:sz w:val="24"/>
          <w:szCs w:val="24"/>
        </w:rPr>
        <w:t>» 5-9 классы</w:t>
      </w:r>
    </w:p>
    <w:p w:rsidR="000F6FA2" w:rsidRPr="00A771E0" w:rsidRDefault="000F6FA2" w:rsidP="00A771E0">
      <w:pPr>
        <w:pStyle w:val="Style8"/>
        <w:widowControl/>
        <w:spacing w:line="240" w:lineRule="auto"/>
      </w:pPr>
    </w:p>
    <w:p w:rsidR="000F6FA2" w:rsidRPr="00A771E0" w:rsidRDefault="000F6FA2" w:rsidP="00A771E0">
      <w:pPr>
        <w:pStyle w:val="Style8"/>
        <w:widowControl/>
        <w:spacing w:line="240" w:lineRule="auto"/>
      </w:pPr>
    </w:p>
    <w:p w:rsidR="000F6FA2" w:rsidRDefault="000F6FA2" w:rsidP="00A771E0">
      <w:pPr>
        <w:pStyle w:val="Style8"/>
        <w:widowControl/>
        <w:numPr>
          <w:ilvl w:val="1"/>
          <w:numId w:val="9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 w:rsidRPr="00A771E0">
        <w:rPr>
          <w:rStyle w:val="FontStyle21"/>
          <w:b/>
          <w:sz w:val="24"/>
          <w:szCs w:val="24"/>
        </w:rPr>
        <w:t>Рабочая программа включает следующие разделы:</w:t>
      </w:r>
    </w:p>
    <w:p w:rsidR="00CA206C" w:rsidRPr="00CA206C" w:rsidRDefault="00CA206C" w:rsidP="00CA206C">
      <w:pPr>
        <w:pStyle w:val="Style8"/>
        <w:widowControl/>
        <w:numPr>
          <w:ilvl w:val="0"/>
          <w:numId w:val="1"/>
        </w:numPr>
        <w:spacing w:line="240" w:lineRule="auto"/>
        <w:ind w:left="0"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</w:t>
      </w:r>
      <w:r w:rsidRPr="00CA206C">
        <w:rPr>
          <w:rStyle w:val="FontStyle21"/>
          <w:sz w:val="24"/>
          <w:szCs w:val="24"/>
        </w:rPr>
        <w:t>итульный лист</w:t>
      </w:r>
    </w:p>
    <w:p w:rsidR="000F6FA2" w:rsidRPr="00A771E0" w:rsidRDefault="000F6FA2" w:rsidP="00CA206C">
      <w:pPr>
        <w:pStyle w:val="Style18"/>
        <w:widowControl/>
        <w:numPr>
          <w:ilvl w:val="0"/>
          <w:numId w:val="1"/>
        </w:numPr>
        <w:spacing w:line="240" w:lineRule="auto"/>
        <w:ind w:left="0"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пояснительную записку, раскрывающую характеристику и место учебного предмета в учебном плане;</w:t>
      </w:r>
    </w:p>
    <w:p w:rsidR="0069141D" w:rsidRPr="00A771E0" w:rsidRDefault="0069141D" w:rsidP="0069141D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планируемые результаты освоения предмета;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содержание предмета;</w:t>
      </w:r>
    </w:p>
    <w:p w:rsidR="000F6FA2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тематическое планирование</w:t>
      </w:r>
    </w:p>
    <w:p w:rsidR="008B2EA9" w:rsidRPr="00A771E0" w:rsidRDefault="008B2EA9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приложение</w:t>
      </w:r>
    </w:p>
    <w:p w:rsidR="000F6FA2" w:rsidRPr="00A771E0" w:rsidRDefault="000F6FA2" w:rsidP="00A77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6FA2" w:rsidRPr="00A771E0" w:rsidRDefault="000F6FA2" w:rsidP="00A771E0">
      <w:pPr>
        <w:pStyle w:val="Style19"/>
        <w:widowControl/>
        <w:numPr>
          <w:ilvl w:val="1"/>
          <w:numId w:val="10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A771E0">
        <w:rPr>
          <w:rStyle w:val="FontStyle23"/>
          <w:sz w:val="24"/>
          <w:szCs w:val="24"/>
        </w:rPr>
        <w:t xml:space="preserve">Нормативная база. </w:t>
      </w:r>
      <w:r w:rsidRPr="00A771E0">
        <w:rPr>
          <w:rStyle w:val="FontStyle21"/>
          <w:sz w:val="24"/>
          <w:szCs w:val="24"/>
        </w:rPr>
        <w:t>Данная программа составлена на основе: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ФЗ №273 «Об образовании РФ»;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Федерального государственного образовательного стандарт</w:t>
      </w:r>
      <w:proofErr w:type="gramStart"/>
      <w:r w:rsidRPr="00A771E0">
        <w:rPr>
          <w:rStyle w:val="FontStyle21"/>
          <w:sz w:val="24"/>
          <w:szCs w:val="24"/>
        </w:rPr>
        <w:t>а ООО</w:t>
      </w:r>
      <w:proofErr w:type="gramEnd"/>
      <w:r w:rsidRPr="00A771E0">
        <w:rPr>
          <w:rStyle w:val="FontStyle21"/>
          <w:sz w:val="24"/>
          <w:szCs w:val="24"/>
        </w:rPr>
        <w:t>;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Основной образовательной программ</w:t>
      </w:r>
      <w:proofErr w:type="gramStart"/>
      <w:r w:rsidRPr="00A771E0">
        <w:rPr>
          <w:rStyle w:val="FontStyle21"/>
          <w:sz w:val="24"/>
          <w:szCs w:val="24"/>
        </w:rPr>
        <w:t>ы ООО</w:t>
      </w:r>
      <w:proofErr w:type="gramEnd"/>
      <w:r w:rsidRPr="00A771E0">
        <w:rPr>
          <w:rStyle w:val="FontStyle21"/>
          <w:sz w:val="24"/>
          <w:szCs w:val="24"/>
        </w:rPr>
        <w:t xml:space="preserve"> МКОУ « Койская ООШ»;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0F6FA2" w:rsidRPr="00A771E0" w:rsidRDefault="000F6FA2" w:rsidP="00A771E0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 w:rsidRPr="00A771E0">
        <w:rPr>
          <w:rStyle w:val="FontStyle21"/>
          <w:sz w:val="24"/>
          <w:szCs w:val="24"/>
        </w:rPr>
        <w:t>ы ООО</w:t>
      </w:r>
      <w:proofErr w:type="gramEnd"/>
      <w:r w:rsidRPr="00A771E0">
        <w:rPr>
          <w:rStyle w:val="FontStyle21"/>
          <w:sz w:val="24"/>
          <w:szCs w:val="24"/>
        </w:rPr>
        <w:t>.</w:t>
      </w:r>
    </w:p>
    <w:p w:rsidR="000F6FA2" w:rsidRPr="00A771E0" w:rsidRDefault="000F6FA2" w:rsidP="00A771E0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0F6FA2" w:rsidRDefault="000F6FA2" w:rsidP="00A771E0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A771E0" w:rsidRPr="00A771E0" w:rsidRDefault="00A771E0" w:rsidP="00A771E0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0F6FA2" w:rsidRPr="00A771E0" w:rsidRDefault="000F6FA2" w:rsidP="00A771E0">
      <w:pPr>
        <w:pStyle w:val="Style17"/>
        <w:widowControl/>
        <w:numPr>
          <w:ilvl w:val="1"/>
          <w:numId w:val="10"/>
        </w:numPr>
        <w:tabs>
          <w:tab w:val="left" w:pos="382"/>
        </w:tabs>
        <w:ind w:left="0" w:firstLine="0"/>
        <w:rPr>
          <w:rStyle w:val="FontStyle21"/>
          <w:sz w:val="24"/>
          <w:szCs w:val="24"/>
        </w:rPr>
      </w:pPr>
      <w:r w:rsidRPr="00A771E0">
        <w:rPr>
          <w:rStyle w:val="FontStyle23"/>
          <w:sz w:val="24"/>
          <w:szCs w:val="24"/>
        </w:rPr>
        <w:t>Место учебного предмета «</w:t>
      </w:r>
      <w:r w:rsidR="00D15029">
        <w:rPr>
          <w:rStyle w:val="FontStyle23"/>
          <w:sz w:val="24"/>
          <w:szCs w:val="24"/>
        </w:rPr>
        <w:t>История</w:t>
      </w:r>
      <w:r w:rsidRPr="00A771E0">
        <w:rPr>
          <w:rStyle w:val="FontStyle23"/>
          <w:sz w:val="24"/>
          <w:szCs w:val="24"/>
        </w:rPr>
        <w:t>».</w:t>
      </w:r>
    </w:p>
    <w:p w:rsidR="00D15029" w:rsidRPr="00D15029" w:rsidRDefault="008B37DF" w:rsidP="00D15029">
      <w:pPr>
        <w:pStyle w:val="Style8"/>
        <w:widowControl/>
        <w:spacing w:line="264" w:lineRule="exact"/>
        <w:rPr>
          <w:rStyle w:val="FontStyle26"/>
          <w:sz w:val="22"/>
          <w:szCs w:val="22"/>
        </w:rPr>
      </w:pPr>
      <w:r>
        <w:rPr>
          <w:rStyle w:val="FontStyle21"/>
        </w:rPr>
        <w:t>Предмет «</w:t>
      </w:r>
      <w:r w:rsidR="00D15029">
        <w:rPr>
          <w:rStyle w:val="FontStyle21"/>
        </w:rPr>
        <w:t xml:space="preserve"> История </w:t>
      </w:r>
      <w:r>
        <w:rPr>
          <w:rStyle w:val="FontStyle21"/>
        </w:rPr>
        <w:t xml:space="preserve">» изучается на уровне основного общего образования в качестве обязательного предмета в 6 - 9 классах. </w:t>
      </w:r>
      <w:r w:rsidR="00D15029">
        <w:rPr>
          <w:rStyle w:val="FontStyle26"/>
        </w:rPr>
        <w:t>Программа разработана на 68 часов (2 часа в неделю). Учебно-методический комплект.</w:t>
      </w:r>
    </w:p>
    <w:p w:rsidR="00D15029" w:rsidRDefault="00D15029" w:rsidP="00D15029">
      <w:pPr>
        <w:pStyle w:val="Style2"/>
        <w:widowControl/>
        <w:spacing w:before="2"/>
        <w:rPr>
          <w:rStyle w:val="FontStyle26"/>
        </w:rPr>
      </w:pPr>
      <w:proofErr w:type="spellStart"/>
      <w:r>
        <w:rPr>
          <w:rStyle w:val="FontStyle26"/>
        </w:rPr>
        <w:t>Вигасин</w:t>
      </w:r>
      <w:proofErr w:type="spellEnd"/>
      <w:r>
        <w:rPr>
          <w:rStyle w:val="FontStyle26"/>
        </w:rPr>
        <w:t xml:space="preserve"> А.А, История древнего мира.-5 класс-М.; Просвещение, 2012 -70часов </w:t>
      </w:r>
      <w:proofErr w:type="spellStart"/>
      <w:r>
        <w:rPr>
          <w:rStyle w:val="FontStyle26"/>
        </w:rPr>
        <w:t>Агибалова</w:t>
      </w:r>
      <w:proofErr w:type="spellEnd"/>
      <w:r>
        <w:rPr>
          <w:rStyle w:val="FontStyle26"/>
        </w:rPr>
        <w:t xml:space="preserve"> Е.В. История средних веков.6 </w:t>
      </w:r>
      <w:proofErr w:type="spellStart"/>
      <w:r>
        <w:rPr>
          <w:rStyle w:val="FontStyle26"/>
        </w:rPr>
        <w:t>класс-М.</w:t>
      </w:r>
      <w:proofErr w:type="gramStart"/>
      <w:r>
        <w:rPr>
          <w:rStyle w:val="FontStyle26"/>
        </w:rPr>
        <w:t>;П</w:t>
      </w:r>
      <w:proofErr w:type="gramEnd"/>
      <w:r>
        <w:rPr>
          <w:rStyle w:val="FontStyle26"/>
        </w:rPr>
        <w:t>росвещение</w:t>
      </w:r>
      <w:proofErr w:type="spellEnd"/>
      <w:r>
        <w:rPr>
          <w:rStyle w:val="FontStyle26"/>
        </w:rPr>
        <w:t xml:space="preserve">, 2012-35часов </w:t>
      </w:r>
      <w:proofErr w:type="spellStart"/>
      <w:r>
        <w:rPr>
          <w:rStyle w:val="FontStyle26"/>
        </w:rPr>
        <w:t>Юдовская</w:t>
      </w:r>
      <w:proofErr w:type="spellEnd"/>
      <w:r>
        <w:rPr>
          <w:rStyle w:val="FontStyle26"/>
        </w:rPr>
        <w:t xml:space="preserve"> А.Я., Новая история 1500-1800 7 класс-М.; Просвещение, 2007-ЗОчасов</w:t>
      </w:r>
    </w:p>
    <w:p w:rsidR="00D15029" w:rsidRDefault="00D15029" w:rsidP="00D15029">
      <w:pPr>
        <w:pStyle w:val="Style2"/>
        <w:widowControl/>
        <w:rPr>
          <w:rStyle w:val="FontStyle26"/>
        </w:rPr>
      </w:pPr>
      <w:proofErr w:type="spellStart"/>
      <w:r>
        <w:rPr>
          <w:rStyle w:val="FontStyle26"/>
        </w:rPr>
        <w:t>Юдовская</w:t>
      </w:r>
      <w:proofErr w:type="spellEnd"/>
      <w:r>
        <w:rPr>
          <w:rStyle w:val="FontStyle26"/>
        </w:rPr>
        <w:t xml:space="preserve"> А.Я., Новая история 1800-1913 8 класс-М.; Просвещение, 2009-34 часа</w:t>
      </w:r>
    </w:p>
    <w:p w:rsidR="00D15029" w:rsidRDefault="00D15029" w:rsidP="00D15029">
      <w:pPr>
        <w:pStyle w:val="Style2"/>
        <w:widowControl/>
        <w:rPr>
          <w:rStyle w:val="FontStyle26"/>
        </w:rPr>
      </w:pPr>
      <w:proofErr w:type="spellStart"/>
      <w:r>
        <w:rPr>
          <w:rStyle w:val="FontStyle26"/>
        </w:rPr>
        <w:t>Сороко-Цюпа</w:t>
      </w:r>
      <w:proofErr w:type="spellEnd"/>
      <w:r>
        <w:rPr>
          <w:rStyle w:val="FontStyle26"/>
        </w:rPr>
        <w:t xml:space="preserve"> О.</w:t>
      </w:r>
      <w:proofErr w:type="gramStart"/>
      <w:r>
        <w:rPr>
          <w:rStyle w:val="FontStyle26"/>
        </w:rPr>
        <w:t>С</w:t>
      </w:r>
      <w:proofErr w:type="gramEnd"/>
      <w:r>
        <w:rPr>
          <w:rStyle w:val="FontStyle26"/>
        </w:rPr>
        <w:t xml:space="preserve">, </w:t>
      </w:r>
      <w:proofErr w:type="gramStart"/>
      <w:r>
        <w:rPr>
          <w:rStyle w:val="FontStyle26"/>
        </w:rPr>
        <w:t>Новейшая</w:t>
      </w:r>
      <w:proofErr w:type="gramEnd"/>
      <w:r>
        <w:rPr>
          <w:rStyle w:val="FontStyle26"/>
        </w:rPr>
        <w:t xml:space="preserve"> история зарубежных стран 20-21 в. 9 класс-М.; Просвещение 2007-24часа</w:t>
      </w:r>
    </w:p>
    <w:p w:rsidR="00D15029" w:rsidRDefault="00D15029" w:rsidP="00D15029">
      <w:pPr>
        <w:pStyle w:val="Style2"/>
        <w:widowControl/>
        <w:spacing w:before="2"/>
        <w:rPr>
          <w:rStyle w:val="FontStyle26"/>
        </w:rPr>
      </w:pPr>
      <w:r>
        <w:rPr>
          <w:rStyle w:val="FontStyle26"/>
        </w:rPr>
        <w:t>Данилов А.А. Косулина Л.Г. История России 6 класс-М.; Просвещение 2012-35часов</w:t>
      </w:r>
    </w:p>
    <w:p w:rsidR="00D15029" w:rsidRDefault="00D15029" w:rsidP="00D15029">
      <w:pPr>
        <w:pStyle w:val="Style2"/>
        <w:widowControl/>
        <w:spacing w:before="7"/>
        <w:rPr>
          <w:rStyle w:val="FontStyle26"/>
        </w:rPr>
      </w:pPr>
      <w:r>
        <w:rPr>
          <w:rStyle w:val="FontStyle26"/>
        </w:rPr>
        <w:t>Данилов А.А. Косулина Л.Г. История России 7 класс-М.; Просвещение 2006-38часов</w:t>
      </w:r>
    </w:p>
    <w:p w:rsidR="00D15029" w:rsidRDefault="00D15029" w:rsidP="00D15029">
      <w:pPr>
        <w:pStyle w:val="Style10"/>
        <w:widowControl/>
        <w:spacing w:before="5"/>
        <w:rPr>
          <w:rStyle w:val="FontStyle26"/>
        </w:rPr>
      </w:pPr>
      <w:r>
        <w:rPr>
          <w:rStyle w:val="FontStyle26"/>
        </w:rPr>
        <w:t>Данилов А.А. Косулина Л.Г. История России 8 класс-М.; Просвещение 2011-36 часов</w:t>
      </w:r>
    </w:p>
    <w:p w:rsidR="00D15029" w:rsidRDefault="00D15029" w:rsidP="00D15029">
      <w:pPr>
        <w:pStyle w:val="Style10"/>
        <w:widowControl/>
        <w:spacing w:before="2"/>
        <w:jc w:val="left"/>
        <w:rPr>
          <w:rStyle w:val="FontStyle26"/>
        </w:rPr>
      </w:pPr>
      <w:r>
        <w:rPr>
          <w:rStyle w:val="FontStyle26"/>
        </w:rPr>
        <w:t>Данилов А.А. Косулина Л.Г. История России 9 класс-М.; Просвещение 2008-46часов</w:t>
      </w:r>
    </w:p>
    <w:p w:rsidR="00183C99" w:rsidRPr="00A771E0" w:rsidRDefault="00183C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183C99" w:rsidRPr="00A771E0" w:rsidSect="00F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894">
    <w:multiLevelType w:val="hybridMultilevel"/>
    <w:lvl w:ilvl="0" w:tplc="81379551">
      <w:start w:val="1"/>
      <w:numFmt w:val="decimal"/>
      <w:lvlText w:val="%1."/>
      <w:lvlJc w:val="left"/>
      <w:pPr>
        <w:ind w:left="720" w:hanging="360"/>
      </w:pPr>
    </w:lvl>
    <w:lvl w:ilvl="1" w:tplc="81379551" w:tentative="1">
      <w:start w:val="1"/>
      <w:numFmt w:val="lowerLetter"/>
      <w:lvlText w:val="%2."/>
      <w:lvlJc w:val="left"/>
      <w:pPr>
        <w:ind w:left="1440" w:hanging="360"/>
      </w:pPr>
    </w:lvl>
    <w:lvl w:ilvl="2" w:tplc="81379551" w:tentative="1">
      <w:start w:val="1"/>
      <w:numFmt w:val="lowerRoman"/>
      <w:lvlText w:val="%3."/>
      <w:lvlJc w:val="right"/>
      <w:pPr>
        <w:ind w:left="2160" w:hanging="180"/>
      </w:pPr>
    </w:lvl>
    <w:lvl w:ilvl="3" w:tplc="81379551" w:tentative="1">
      <w:start w:val="1"/>
      <w:numFmt w:val="decimal"/>
      <w:lvlText w:val="%4."/>
      <w:lvlJc w:val="left"/>
      <w:pPr>
        <w:ind w:left="2880" w:hanging="360"/>
      </w:pPr>
    </w:lvl>
    <w:lvl w:ilvl="4" w:tplc="81379551" w:tentative="1">
      <w:start w:val="1"/>
      <w:numFmt w:val="lowerLetter"/>
      <w:lvlText w:val="%5."/>
      <w:lvlJc w:val="left"/>
      <w:pPr>
        <w:ind w:left="3600" w:hanging="360"/>
      </w:pPr>
    </w:lvl>
    <w:lvl w:ilvl="5" w:tplc="81379551" w:tentative="1">
      <w:start w:val="1"/>
      <w:numFmt w:val="lowerRoman"/>
      <w:lvlText w:val="%6."/>
      <w:lvlJc w:val="right"/>
      <w:pPr>
        <w:ind w:left="4320" w:hanging="180"/>
      </w:pPr>
    </w:lvl>
    <w:lvl w:ilvl="6" w:tplc="81379551" w:tentative="1">
      <w:start w:val="1"/>
      <w:numFmt w:val="decimal"/>
      <w:lvlText w:val="%7."/>
      <w:lvlJc w:val="left"/>
      <w:pPr>
        <w:ind w:left="5040" w:hanging="360"/>
      </w:pPr>
    </w:lvl>
    <w:lvl w:ilvl="7" w:tplc="81379551" w:tentative="1">
      <w:start w:val="1"/>
      <w:numFmt w:val="lowerLetter"/>
      <w:lvlText w:val="%8."/>
      <w:lvlJc w:val="left"/>
      <w:pPr>
        <w:ind w:left="5760" w:hanging="360"/>
      </w:pPr>
    </w:lvl>
    <w:lvl w:ilvl="8" w:tplc="813795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93">
    <w:multiLevelType w:val="hybridMultilevel"/>
    <w:lvl w:ilvl="0" w:tplc="789898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</w:lvl>
  </w:abstractNum>
  <w:abstractNum w:abstractNumId="1">
    <w:nsid w:val="03532CB9"/>
    <w:multiLevelType w:val="singleLevel"/>
    <w:tmpl w:val="EBA0D78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4CB1605"/>
    <w:multiLevelType w:val="singleLevel"/>
    <w:tmpl w:val="E6A627AC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3">
    <w:nsid w:val="0C1B2B4F"/>
    <w:multiLevelType w:val="singleLevel"/>
    <w:tmpl w:val="46F47516"/>
    <w:lvl w:ilvl="0">
      <w:start w:val="1"/>
      <w:numFmt w:val="decimal"/>
      <w:lvlText w:val="1.%1.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4">
    <w:nsid w:val="10E60DD1"/>
    <w:multiLevelType w:val="singleLevel"/>
    <w:tmpl w:val="6220E110"/>
    <w:lvl w:ilvl="0">
      <w:start w:val="10"/>
      <w:numFmt w:val="decimal"/>
      <w:lvlText w:val="%1.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5">
    <w:nsid w:val="2C7667D9"/>
    <w:multiLevelType w:val="singleLevel"/>
    <w:tmpl w:val="8336508A"/>
    <w:lvl w:ilvl="0">
      <w:start w:val="1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351D457D"/>
    <w:multiLevelType w:val="singleLevel"/>
    <w:tmpl w:val="2440293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445358A7"/>
    <w:multiLevelType w:val="singleLevel"/>
    <w:tmpl w:val="AF749684"/>
    <w:lvl w:ilvl="0">
      <w:start w:val="1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9">
    <w:nsid w:val="483275CF"/>
    <w:multiLevelType w:val="singleLevel"/>
    <w:tmpl w:val="9E0495B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49785247"/>
    <w:multiLevelType w:val="singleLevel"/>
    <w:tmpl w:val="2440293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1">
    <w:nsid w:val="639D37D5"/>
    <w:multiLevelType w:val="singleLevel"/>
    <w:tmpl w:val="275A2930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6BEB6AC8"/>
    <w:multiLevelType w:val="singleLevel"/>
    <w:tmpl w:val="A9B411AA"/>
    <w:lvl w:ilvl="0">
      <w:start w:val="3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3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AC252F"/>
    <w:multiLevelType w:val="hybridMultilevel"/>
    <w:tmpl w:val="9FA059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8"/>
    <w:lvlOverride w:ilvl="0">
      <w:lvl w:ilvl="0">
        <w:start w:val="2"/>
        <w:numFmt w:val="decimal"/>
        <w:lvlText w:val="1.%1."/>
        <w:legacy w:legacy="1" w:legacySpace="0" w:legacyIndent="382"/>
        <w:lvlJc w:val="left"/>
        <w:rPr>
          <w:rFonts w:ascii="Times New Roman" w:hAnsi="Times New Roman" w:cs="Times New Roman" w:hint="default"/>
          <w:b/>
        </w:rPr>
      </w:lvl>
    </w:lvlOverride>
  </w:num>
  <w:num w:numId="5">
    <w:abstractNumId w:val="12"/>
  </w:num>
  <w:num w:numId="6">
    <w:abstractNumId w:val="2"/>
  </w:num>
  <w:num w:numId="7">
    <w:abstractNumId w:val="7"/>
  </w:num>
  <w:num w:numId="8">
    <w:abstractNumId w:val="1"/>
  </w:num>
  <w:num w:numId="9">
    <w:abstractNumId w:val="13"/>
  </w:num>
  <w:num w:numId="10">
    <w:abstractNumId w:val="6"/>
  </w:num>
  <w:num w:numId="11">
    <w:abstractNumId w:val="11"/>
  </w:num>
  <w:num w:numId="12">
    <w:abstractNumId w:val="10"/>
  </w:num>
  <w:num w:numId="13">
    <w:abstractNumId w:val="9"/>
  </w:num>
  <w:num w:numId="14">
    <w:abstractNumId w:val="14"/>
  </w:num>
  <w:num w:numId="15">
    <w:abstractNumId w:val="3"/>
    <w:lvlOverride w:ilvl="0">
      <w:lvl w:ilvl="0">
        <w:start w:val="2"/>
        <w:numFmt w:val="decimal"/>
        <w:lvlText w:val="1.%1.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  <w:num w:numId="18">
    <w:abstractNumId w:val="4"/>
  </w:num>
  <w:num w:numId="26893">
    <w:abstractNumId w:val="26893"/>
  </w:num>
  <w:num w:numId="26894">
    <w:abstractNumId w:val="2689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FA2"/>
    <w:rsid w:val="0008540D"/>
    <w:rsid w:val="000F6FA2"/>
    <w:rsid w:val="00183C99"/>
    <w:rsid w:val="003D29C4"/>
    <w:rsid w:val="006222DC"/>
    <w:rsid w:val="006741AB"/>
    <w:rsid w:val="0069141D"/>
    <w:rsid w:val="008B2EA9"/>
    <w:rsid w:val="008B37DF"/>
    <w:rsid w:val="00A771E0"/>
    <w:rsid w:val="00B34B50"/>
    <w:rsid w:val="00C07D05"/>
    <w:rsid w:val="00CA206C"/>
    <w:rsid w:val="00D15029"/>
    <w:rsid w:val="00D96090"/>
    <w:rsid w:val="00F5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4" w:lineRule="exact"/>
      <w:ind w:firstLine="20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F6FA2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F6FA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0F6F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0F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6FA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0F6FA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0F6FA2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0F6FA2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30">
    <w:name w:val="Font Style30"/>
    <w:basedOn w:val="a0"/>
    <w:uiPriority w:val="99"/>
    <w:rsid w:val="000F6FA2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uiPriority w:val="99"/>
    <w:rsid w:val="008B37DF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B3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8B37DF"/>
    <w:pPr>
      <w:widowControl w:val="0"/>
      <w:autoSpaceDE w:val="0"/>
      <w:autoSpaceDN w:val="0"/>
      <w:adjustRightInd w:val="0"/>
      <w:spacing w:after="0" w:line="261" w:lineRule="exact"/>
      <w:ind w:firstLine="49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8B3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8B37DF"/>
    <w:pPr>
      <w:widowControl w:val="0"/>
      <w:autoSpaceDE w:val="0"/>
      <w:autoSpaceDN w:val="0"/>
      <w:adjustRightInd w:val="0"/>
      <w:spacing w:after="0" w:line="265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8B37DF"/>
    <w:rPr>
      <w:rFonts w:ascii="Trebuchet MS" w:hAnsi="Trebuchet MS" w:cs="Trebuchet MS"/>
      <w:sz w:val="18"/>
      <w:szCs w:val="18"/>
    </w:rPr>
  </w:style>
  <w:style w:type="paragraph" w:customStyle="1" w:styleId="Style2">
    <w:name w:val="Style2"/>
    <w:basedOn w:val="a"/>
    <w:uiPriority w:val="99"/>
    <w:rsid w:val="00D15029"/>
    <w:pPr>
      <w:widowControl w:val="0"/>
      <w:autoSpaceDE w:val="0"/>
      <w:autoSpaceDN w:val="0"/>
      <w:adjustRightInd w:val="0"/>
      <w:spacing w:after="0" w:line="29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D15029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1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51982318" Type="http://schemas.openxmlformats.org/officeDocument/2006/relationships/footnotes" Target="footnotes.xml"/><Relationship Id="rId475923143" Type="http://schemas.openxmlformats.org/officeDocument/2006/relationships/endnotes" Target="endnotes.xml"/><Relationship Id="rId601831471" Type="http://schemas.openxmlformats.org/officeDocument/2006/relationships/comments" Target="comments.xml"/><Relationship Id="rId537606317" Type="http://schemas.microsoft.com/office/2011/relationships/commentsExtended" Target="commentsExtended.xml"/><Relationship Id="rId64847980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WlowEE+VyvloI9jihMRqN6Nv0XI=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51982318"/>
            <mdssi:RelationshipReference SourceId="rId475923143"/>
            <mdssi:RelationshipReference SourceId="rId601831471"/>
            <mdssi:RelationshipReference SourceId="rId537606317"/>
            <mdssi:RelationshipReference SourceId="rId648479803"/>
          </Transform>
          <Transform Algorithm="http://www.w3.org/TR/2001/REC-xml-c14n-20010315"/>
        </Transforms>
        <DigestMethod Algorithm="http://www.w3.org/2000/09/xmldsig#sha1"/>
        <DigestValue>ALWCRJW+qo5QvtbjWfVIJB15iC8=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B6gZWjZZJkrdalOIq8CaekCqrgc=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BOgf7yiIToOGshO2O6zp3WSlgUY=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x1mj/7+ke3E6CQwd4JWrXFi2L30=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3Ao1YNDHjcCDW5fKrB5acpAOnK8=</DigestValue>
      </Reference>
      <Reference URI="/word/styles.xml?ContentType=application/vnd.openxmlformats-officedocument.wordprocessingml.styles+xml">
        <DigestMethod Algorithm="http://www.w3.org/2000/09/xmldsig#sha1"/>
        <DigestValue>LBrZsC6SOcTWds/zHWqAKGKw7p0=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CXlWqE2u3QW+R33oXPa6omRccfI=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9</cp:revision>
  <dcterms:created xsi:type="dcterms:W3CDTF">2017-05-02T02:22:00Z</dcterms:created>
  <dcterms:modified xsi:type="dcterms:W3CDTF">2017-09-04T06:14:00Z</dcterms:modified>
</cp:coreProperties>
</file>