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A2" w:rsidRDefault="000655D0" w:rsidP="00A771E0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Аннотация к рабочей программе «Химия</w:t>
      </w:r>
      <w:r w:rsidR="00007464">
        <w:rPr>
          <w:rStyle w:val="FontStyle21"/>
          <w:sz w:val="24"/>
          <w:szCs w:val="24"/>
        </w:rPr>
        <w:t>» 8</w:t>
      </w:r>
      <w:r w:rsidR="000F6FA2" w:rsidRPr="00A771E0">
        <w:rPr>
          <w:rStyle w:val="FontStyle21"/>
          <w:sz w:val="24"/>
          <w:szCs w:val="24"/>
        </w:rPr>
        <w:t>-9 классы</w:t>
      </w:r>
    </w:p>
    <w:p w:rsidR="008218FF" w:rsidRPr="00A771E0" w:rsidRDefault="008218FF" w:rsidP="00A771E0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</w:p>
    <w:p w:rsidR="008218FF" w:rsidRPr="00AB4A5A" w:rsidRDefault="008218FF" w:rsidP="008218FF">
      <w:pPr>
        <w:pStyle w:val="Style8"/>
        <w:widowControl/>
        <w:numPr>
          <w:ilvl w:val="1"/>
          <w:numId w:val="15"/>
        </w:numPr>
        <w:spacing w:line="240" w:lineRule="auto"/>
        <w:ind w:left="0" w:firstLine="0"/>
        <w:rPr>
          <w:rStyle w:val="FontStyle21"/>
          <w:b/>
        </w:rPr>
      </w:pPr>
      <w:r w:rsidRPr="00AB4A5A">
        <w:rPr>
          <w:rStyle w:val="FontStyle21"/>
          <w:b/>
        </w:rPr>
        <w:t>Рабочая программа включает следующие разделы:</w:t>
      </w:r>
    </w:p>
    <w:p w:rsidR="008218FF" w:rsidRPr="00AB4A5A" w:rsidRDefault="008218FF" w:rsidP="008218FF">
      <w:pPr>
        <w:pStyle w:val="Style8"/>
        <w:widowControl/>
        <w:spacing w:line="240" w:lineRule="auto"/>
        <w:rPr>
          <w:rStyle w:val="FontStyle21"/>
          <w:b/>
        </w:rPr>
      </w:pPr>
    </w:p>
    <w:p w:rsidR="008218FF" w:rsidRPr="00AB4A5A" w:rsidRDefault="008218FF" w:rsidP="008218FF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титульный лист</w:t>
      </w:r>
    </w:p>
    <w:p w:rsidR="008218FF" w:rsidRPr="00AB4A5A" w:rsidRDefault="008218FF" w:rsidP="008218FF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 xml:space="preserve">пояснительную записку, раскрывающую характеристику;  </w:t>
      </w:r>
    </w:p>
    <w:p w:rsidR="008218FF" w:rsidRPr="00AB4A5A" w:rsidRDefault="008218FF" w:rsidP="008218FF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общую характеристику учебного предмета;</w:t>
      </w:r>
    </w:p>
    <w:p w:rsidR="008218FF" w:rsidRPr="00AB4A5A" w:rsidRDefault="008218FF" w:rsidP="008218FF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место учебного предмета в учебном плане;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планируемые результаты освоения предмета;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содержание предмета;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тематическое планирование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 xml:space="preserve">описание </w:t>
      </w:r>
      <w:proofErr w:type="spellStart"/>
      <w:proofErr w:type="gramStart"/>
      <w:r>
        <w:rPr>
          <w:rStyle w:val="FontStyle21"/>
        </w:rPr>
        <w:t>учебно</w:t>
      </w:r>
      <w:proofErr w:type="spellEnd"/>
      <w:r>
        <w:rPr>
          <w:rStyle w:val="FontStyle21"/>
        </w:rPr>
        <w:t xml:space="preserve"> </w:t>
      </w:r>
      <w:r w:rsidRPr="00AB4A5A">
        <w:rPr>
          <w:rStyle w:val="FontStyle21"/>
        </w:rPr>
        <w:t xml:space="preserve"> – </w:t>
      </w:r>
      <w:r>
        <w:rPr>
          <w:rStyle w:val="FontStyle21"/>
        </w:rPr>
        <w:t xml:space="preserve"> </w:t>
      </w:r>
      <w:r w:rsidRPr="00AB4A5A">
        <w:rPr>
          <w:rStyle w:val="FontStyle21"/>
        </w:rPr>
        <w:t>методического</w:t>
      </w:r>
      <w:proofErr w:type="gramEnd"/>
      <w:r w:rsidRPr="00AB4A5A">
        <w:rPr>
          <w:rStyle w:val="FontStyle21"/>
        </w:rPr>
        <w:t xml:space="preserve"> и материально – технического обеспечения образовательного процесса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календарно – тематическое планирование на класс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приложения к рабочей программе</w:t>
      </w:r>
    </w:p>
    <w:p w:rsidR="008218FF" w:rsidRPr="00AB4A5A" w:rsidRDefault="008218FF" w:rsidP="008218FF">
      <w:pPr>
        <w:pStyle w:val="Style18"/>
        <w:widowControl/>
        <w:tabs>
          <w:tab w:val="left" w:pos="689"/>
        </w:tabs>
        <w:spacing w:line="240" w:lineRule="auto"/>
        <w:ind w:firstLine="0"/>
      </w:pPr>
    </w:p>
    <w:p w:rsidR="008218FF" w:rsidRPr="00AB4A5A" w:rsidRDefault="008218FF" w:rsidP="008218FF">
      <w:pPr>
        <w:pStyle w:val="Style19"/>
        <w:widowControl/>
        <w:numPr>
          <w:ilvl w:val="1"/>
          <w:numId w:val="16"/>
        </w:numPr>
        <w:tabs>
          <w:tab w:val="left" w:pos="382"/>
        </w:tabs>
        <w:spacing w:line="240" w:lineRule="auto"/>
        <w:ind w:left="0" w:firstLine="0"/>
        <w:rPr>
          <w:rStyle w:val="FontStyle21"/>
        </w:rPr>
      </w:pPr>
      <w:r w:rsidRPr="00AB4A5A">
        <w:rPr>
          <w:rStyle w:val="FontStyle23"/>
        </w:rPr>
        <w:t xml:space="preserve">Нормативная база. </w:t>
      </w:r>
      <w:r w:rsidRPr="00AB4A5A">
        <w:rPr>
          <w:rStyle w:val="FontStyle21"/>
        </w:rPr>
        <w:t>Данная программа составлена на основе: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ФЗ №273 «Об образовании РФ»;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Федерального государственного образовательного стандарт</w:t>
      </w:r>
      <w:proofErr w:type="gramStart"/>
      <w:r w:rsidRPr="00AB4A5A">
        <w:rPr>
          <w:rStyle w:val="FontStyle21"/>
        </w:rPr>
        <w:t>а ООО</w:t>
      </w:r>
      <w:proofErr w:type="gramEnd"/>
      <w:r w:rsidRPr="00AB4A5A">
        <w:rPr>
          <w:rStyle w:val="FontStyle21"/>
        </w:rPr>
        <w:t>;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Основной образовательной программ</w:t>
      </w:r>
      <w:proofErr w:type="gramStart"/>
      <w:r w:rsidRPr="00AB4A5A">
        <w:rPr>
          <w:rStyle w:val="FontStyle21"/>
        </w:rPr>
        <w:t>ы ООО</w:t>
      </w:r>
      <w:proofErr w:type="gramEnd"/>
      <w:r w:rsidRPr="00AB4A5A">
        <w:rPr>
          <w:rStyle w:val="FontStyle21"/>
        </w:rPr>
        <w:t xml:space="preserve"> МКОУ « Койская ООШ»;</w:t>
      </w:r>
    </w:p>
    <w:p w:rsidR="008218FF" w:rsidRPr="00AB4A5A" w:rsidRDefault="008218FF" w:rsidP="008218F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Базисного учебного плана МКОУ « Койская ООШ»;</w:t>
      </w:r>
    </w:p>
    <w:p w:rsidR="008218FF" w:rsidRPr="00AB4A5A" w:rsidRDefault="008218FF" w:rsidP="008218FF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 w:rsidRPr="00AB4A5A">
        <w:rPr>
          <w:rStyle w:val="FontStyle21"/>
        </w:rPr>
        <w:t>ы ООО</w:t>
      </w:r>
      <w:proofErr w:type="gramEnd"/>
      <w:r w:rsidRPr="00AB4A5A">
        <w:rPr>
          <w:rStyle w:val="FontStyle21"/>
        </w:rPr>
        <w:t>.</w:t>
      </w:r>
    </w:p>
    <w:p w:rsidR="008218FF" w:rsidRPr="00AB4A5A" w:rsidRDefault="008218FF" w:rsidP="008218FF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8218FF" w:rsidRPr="00AB4A5A" w:rsidRDefault="008218FF" w:rsidP="008218FF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 w:rsidRPr="00AB4A5A">
        <w:rPr>
          <w:rStyle w:val="FontStyle21"/>
        </w:rPr>
        <w:t>Положение о рабочей программе учебных предметов, курсов, принятое в МКОУ «Койская ООШ»</w:t>
      </w:r>
    </w:p>
    <w:p w:rsidR="00A771E0" w:rsidRPr="00A771E0" w:rsidRDefault="00A771E0" w:rsidP="00A771E0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0F6FA2" w:rsidRPr="00A771E0" w:rsidRDefault="000F6FA2" w:rsidP="00A771E0">
      <w:pPr>
        <w:pStyle w:val="Style17"/>
        <w:widowControl/>
        <w:numPr>
          <w:ilvl w:val="1"/>
          <w:numId w:val="10"/>
        </w:numPr>
        <w:tabs>
          <w:tab w:val="left" w:pos="382"/>
        </w:tabs>
        <w:ind w:left="0" w:firstLine="0"/>
        <w:rPr>
          <w:rStyle w:val="FontStyle21"/>
          <w:sz w:val="24"/>
          <w:szCs w:val="24"/>
        </w:rPr>
      </w:pPr>
      <w:r w:rsidRPr="00A771E0">
        <w:rPr>
          <w:rStyle w:val="FontStyle23"/>
          <w:sz w:val="24"/>
          <w:szCs w:val="24"/>
        </w:rPr>
        <w:t>Место учебного предмета «</w:t>
      </w:r>
      <w:r w:rsidR="00007464">
        <w:rPr>
          <w:rStyle w:val="FontStyle23"/>
          <w:sz w:val="24"/>
          <w:szCs w:val="24"/>
        </w:rPr>
        <w:t xml:space="preserve"> Химии</w:t>
      </w:r>
      <w:r w:rsidRPr="00A771E0">
        <w:rPr>
          <w:rStyle w:val="FontStyle23"/>
          <w:sz w:val="24"/>
          <w:szCs w:val="24"/>
        </w:rPr>
        <w:t>».</w:t>
      </w:r>
    </w:p>
    <w:p w:rsidR="00B46CAB" w:rsidRDefault="000F6FA2" w:rsidP="000655D0">
      <w:pPr>
        <w:spacing w:before="60" w:after="60" w:line="240" w:lineRule="auto"/>
        <w:ind w:left="284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Предмет «</w:t>
      </w:r>
      <w:r w:rsidR="00007464">
        <w:rPr>
          <w:rStyle w:val="FontStyle21"/>
          <w:sz w:val="24"/>
          <w:szCs w:val="24"/>
        </w:rPr>
        <w:t xml:space="preserve"> Химии</w:t>
      </w:r>
      <w:r w:rsidRPr="00A771E0">
        <w:rPr>
          <w:rStyle w:val="FontStyle21"/>
          <w:sz w:val="24"/>
          <w:szCs w:val="24"/>
        </w:rPr>
        <w:t>» изучается на уровне основного общего образования в кач</w:t>
      </w:r>
      <w:r w:rsidR="00007464">
        <w:rPr>
          <w:rStyle w:val="FontStyle21"/>
          <w:sz w:val="24"/>
          <w:szCs w:val="24"/>
        </w:rPr>
        <w:t>естве обязательного предмета в 8-9 классах. 2</w:t>
      </w:r>
      <w:r w:rsidRPr="00A771E0">
        <w:rPr>
          <w:rStyle w:val="FontStyle21"/>
          <w:sz w:val="24"/>
          <w:szCs w:val="24"/>
        </w:rPr>
        <w:t xml:space="preserve"> час в неделю. Всего</w:t>
      </w:r>
      <w:r w:rsidR="00007464">
        <w:rPr>
          <w:rStyle w:val="FontStyle21"/>
          <w:sz w:val="24"/>
          <w:szCs w:val="24"/>
        </w:rPr>
        <w:t xml:space="preserve"> 68</w:t>
      </w:r>
      <w:r w:rsidR="0099492B">
        <w:rPr>
          <w:rStyle w:val="FontStyle21"/>
          <w:sz w:val="24"/>
          <w:szCs w:val="24"/>
        </w:rPr>
        <w:t xml:space="preserve"> часа в течение учебного года.</w:t>
      </w:r>
    </w:p>
    <w:p w:rsidR="000655D0" w:rsidRPr="00736679" w:rsidRDefault="000655D0" w:rsidP="000655D0">
      <w:pPr>
        <w:spacing w:before="60" w:after="60" w:line="240" w:lineRule="auto"/>
        <w:ind w:left="284"/>
        <w:rPr>
          <w:rFonts w:ascii="Times New Roman" w:hAnsi="Times New Roman"/>
          <w:sz w:val="24"/>
          <w:szCs w:val="24"/>
        </w:rPr>
      </w:pPr>
      <w:r w:rsidRPr="000655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 класс – 68 часов </w:t>
      </w:r>
      <w:r w:rsidRPr="00736679">
        <w:rPr>
          <w:rFonts w:ascii="Times New Roman" w:hAnsi="Times New Roman"/>
          <w:sz w:val="24"/>
          <w:szCs w:val="24"/>
        </w:rPr>
        <w:t xml:space="preserve">в год </w:t>
      </w:r>
      <w:r>
        <w:rPr>
          <w:rFonts w:ascii="Times New Roman" w:hAnsi="Times New Roman"/>
          <w:sz w:val="24"/>
          <w:szCs w:val="24"/>
        </w:rPr>
        <w:t>(2</w:t>
      </w:r>
      <w:r w:rsidRPr="00736679">
        <w:rPr>
          <w:rFonts w:ascii="Times New Roman" w:hAnsi="Times New Roman"/>
          <w:sz w:val="24"/>
          <w:szCs w:val="24"/>
        </w:rPr>
        <w:t xml:space="preserve"> часа в неделю).</w:t>
      </w:r>
    </w:p>
    <w:p w:rsidR="000655D0" w:rsidRPr="00736679" w:rsidRDefault="000655D0" w:rsidP="000655D0">
      <w:pPr>
        <w:spacing w:before="60" w:after="6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9 класс – 68</w:t>
      </w:r>
      <w:r w:rsidRPr="00736679">
        <w:rPr>
          <w:rFonts w:ascii="Times New Roman" w:hAnsi="Times New Roman"/>
          <w:sz w:val="24"/>
          <w:szCs w:val="24"/>
        </w:rPr>
        <w:t xml:space="preserve"> часов в год (2 часа в неделю).</w:t>
      </w:r>
    </w:p>
    <w:p w:rsidR="000F6FA2" w:rsidRDefault="00B46CAB" w:rsidP="00A771E0">
      <w:pPr>
        <w:pStyle w:val="Style8"/>
        <w:widowControl/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Всего 136 часов</w:t>
      </w:r>
      <w:r w:rsidR="000655D0">
        <w:rPr>
          <w:rStyle w:val="FontStyle21"/>
          <w:sz w:val="24"/>
          <w:szCs w:val="24"/>
        </w:rPr>
        <w:t>.</w:t>
      </w:r>
    </w:p>
    <w:p w:rsidR="00A771E0" w:rsidRPr="00A771E0" w:rsidRDefault="00A771E0" w:rsidP="00A771E0">
      <w:pPr>
        <w:pStyle w:val="Style8"/>
        <w:widowControl/>
        <w:spacing w:line="240" w:lineRule="auto"/>
        <w:rPr>
          <w:rStyle w:val="FontStyle21"/>
          <w:sz w:val="24"/>
          <w:szCs w:val="24"/>
        </w:rPr>
      </w:pPr>
    </w:p>
    <w:p w:rsidR="00183C99" w:rsidRPr="000655D0" w:rsidRDefault="00A771E0" w:rsidP="00007464">
      <w:pPr>
        <w:pStyle w:val="Style19"/>
        <w:widowControl/>
        <w:numPr>
          <w:ilvl w:val="1"/>
          <w:numId w:val="10"/>
        </w:numPr>
        <w:tabs>
          <w:tab w:val="left" w:pos="382"/>
        </w:tabs>
        <w:spacing w:line="240" w:lineRule="auto"/>
        <w:ind w:left="0" w:firstLine="0"/>
        <w:rPr>
          <w:rStyle w:val="FontStyle23"/>
          <w:b w:val="0"/>
          <w:bCs w:val="0"/>
          <w:sz w:val="24"/>
          <w:szCs w:val="24"/>
        </w:rPr>
      </w:pPr>
      <w:r>
        <w:rPr>
          <w:rStyle w:val="FontStyle23"/>
          <w:sz w:val="24"/>
          <w:szCs w:val="24"/>
        </w:rPr>
        <w:t>Авторская программа</w:t>
      </w:r>
      <w:r w:rsidR="000F6FA2" w:rsidRPr="00A771E0">
        <w:rPr>
          <w:rStyle w:val="FontStyle23"/>
          <w:sz w:val="24"/>
          <w:szCs w:val="24"/>
        </w:rPr>
        <w:t xml:space="preserve">. </w:t>
      </w:r>
    </w:p>
    <w:p w:rsidR="000655D0" w:rsidRPr="00736679" w:rsidRDefault="000655D0" w:rsidP="000655D0">
      <w:pPr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Авторская </w:t>
      </w:r>
      <w:r w:rsidRPr="0073667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736679">
        <w:rPr>
          <w:rFonts w:ascii="Times New Roman" w:eastAsia="Times New Roman" w:hAnsi="Times New Roman"/>
          <w:sz w:val="24"/>
          <w:szCs w:val="24"/>
        </w:rPr>
        <w:t>О.С.Габриеляна (О.С.Габриелян.</w:t>
      </w:r>
      <w:proofErr w:type="gramEnd"/>
      <w:r w:rsidRPr="0073667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36679">
        <w:rPr>
          <w:rFonts w:ascii="Times New Roman" w:eastAsia="Times New Roman" w:hAnsi="Times New Roman"/>
          <w:sz w:val="24"/>
          <w:szCs w:val="24"/>
        </w:rPr>
        <w:t xml:space="preserve">Программа курса химии для 8-9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736679">
        <w:rPr>
          <w:rFonts w:ascii="Times New Roman" w:eastAsia="Times New Roman" w:hAnsi="Times New Roman"/>
          <w:sz w:val="24"/>
          <w:szCs w:val="24"/>
        </w:rPr>
        <w:t>классов</w:t>
      </w:r>
      <w:r>
        <w:rPr>
          <w:rFonts w:ascii="Times New Roman" w:eastAsia="Times New Roman" w:hAnsi="Times New Roman"/>
          <w:sz w:val="24"/>
          <w:szCs w:val="24"/>
        </w:rPr>
        <w:t xml:space="preserve"> общеобразовательных учреждений).</w:t>
      </w:r>
      <w:proofErr w:type="gramEnd"/>
    </w:p>
    <w:p w:rsidR="000655D0" w:rsidRPr="00A771E0" w:rsidRDefault="000655D0" w:rsidP="000655D0">
      <w:pPr>
        <w:pStyle w:val="Style19"/>
        <w:widowControl/>
        <w:tabs>
          <w:tab w:val="left" w:pos="382"/>
        </w:tabs>
        <w:spacing w:line="240" w:lineRule="auto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0655D0" w:rsidRPr="00A771E0" w:rsidSect="00F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53">
    <w:multiLevelType w:val="hybridMultilevel"/>
    <w:lvl w:ilvl="0" w:tplc="79963086">
      <w:start w:val="1"/>
      <w:numFmt w:val="decimal"/>
      <w:lvlText w:val="%1."/>
      <w:lvlJc w:val="left"/>
      <w:pPr>
        <w:ind w:left="720" w:hanging="360"/>
      </w:pPr>
    </w:lvl>
    <w:lvl w:ilvl="1" w:tplc="79963086" w:tentative="1">
      <w:start w:val="1"/>
      <w:numFmt w:val="lowerLetter"/>
      <w:lvlText w:val="%2."/>
      <w:lvlJc w:val="left"/>
      <w:pPr>
        <w:ind w:left="1440" w:hanging="360"/>
      </w:pPr>
    </w:lvl>
    <w:lvl w:ilvl="2" w:tplc="79963086" w:tentative="1">
      <w:start w:val="1"/>
      <w:numFmt w:val="lowerRoman"/>
      <w:lvlText w:val="%3."/>
      <w:lvlJc w:val="right"/>
      <w:pPr>
        <w:ind w:left="2160" w:hanging="180"/>
      </w:pPr>
    </w:lvl>
    <w:lvl w:ilvl="3" w:tplc="79963086" w:tentative="1">
      <w:start w:val="1"/>
      <w:numFmt w:val="decimal"/>
      <w:lvlText w:val="%4."/>
      <w:lvlJc w:val="left"/>
      <w:pPr>
        <w:ind w:left="2880" w:hanging="360"/>
      </w:pPr>
    </w:lvl>
    <w:lvl w:ilvl="4" w:tplc="79963086" w:tentative="1">
      <w:start w:val="1"/>
      <w:numFmt w:val="lowerLetter"/>
      <w:lvlText w:val="%5."/>
      <w:lvlJc w:val="left"/>
      <w:pPr>
        <w:ind w:left="3600" w:hanging="360"/>
      </w:pPr>
    </w:lvl>
    <w:lvl w:ilvl="5" w:tplc="79963086" w:tentative="1">
      <w:start w:val="1"/>
      <w:numFmt w:val="lowerRoman"/>
      <w:lvlText w:val="%6."/>
      <w:lvlJc w:val="right"/>
      <w:pPr>
        <w:ind w:left="4320" w:hanging="180"/>
      </w:pPr>
    </w:lvl>
    <w:lvl w:ilvl="6" w:tplc="79963086" w:tentative="1">
      <w:start w:val="1"/>
      <w:numFmt w:val="decimal"/>
      <w:lvlText w:val="%7."/>
      <w:lvlJc w:val="left"/>
      <w:pPr>
        <w:ind w:left="5040" w:hanging="360"/>
      </w:pPr>
    </w:lvl>
    <w:lvl w:ilvl="7" w:tplc="79963086" w:tentative="1">
      <w:start w:val="1"/>
      <w:numFmt w:val="lowerLetter"/>
      <w:lvlText w:val="%8."/>
      <w:lvlJc w:val="left"/>
      <w:pPr>
        <w:ind w:left="5760" w:hanging="360"/>
      </w:pPr>
    </w:lvl>
    <w:lvl w:ilvl="8" w:tplc="79963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52">
    <w:multiLevelType w:val="hybridMultilevel"/>
    <w:lvl w:ilvl="0" w:tplc="68161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</w:lvl>
  </w:abstractNum>
  <w:abstractNum w:abstractNumId="1">
    <w:nsid w:val="03532CB9"/>
    <w:multiLevelType w:val="singleLevel"/>
    <w:tmpl w:val="EBA0D78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4CB1605"/>
    <w:multiLevelType w:val="singleLevel"/>
    <w:tmpl w:val="E6A627AC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3">
    <w:nsid w:val="06C320D1"/>
    <w:multiLevelType w:val="hybridMultilevel"/>
    <w:tmpl w:val="67C6A5C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51D457D"/>
    <w:multiLevelType w:val="singleLevel"/>
    <w:tmpl w:val="2440293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445358A7"/>
    <w:multiLevelType w:val="singleLevel"/>
    <w:tmpl w:val="AF749684"/>
    <w:lvl w:ilvl="0">
      <w:start w:val="1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7">
    <w:nsid w:val="483275CF"/>
    <w:multiLevelType w:val="singleLevel"/>
    <w:tmpl w:val="9E0495B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9785247"/>
    <w:multiLevelType w:val="singleLevel"/>
    <w:tmpl w:val="2440293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639D37D5"/>
    <w:multiLevelType w:val="singleLevel"/>
    <w:tmpl w:val="275A2930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0">
    <w:nsid w:val="6BEB6AC8"/>
    <w:multiLevelType w:val="singleLevel"/>
    <w:tmpl w:val="A9B411AA"/>
    <w:lvl w:ilvl="0">
      <w:start w:val="3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1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F560940"/>
    <w:multiLevelType w:val="hybridMultilevel"/>
    <w:tmpl w:val="3BC68A1E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75AC252F"/>
    <w:multiLevelType w:val="hybridMultilevel"/>
    <w:tmpl w:val="9FA059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6"/>
    <w:lvlOverride w:ilvl="0">
      <w:lvl w:ilvl="0">
        <w:start w:val="2"/>
        <w:numFmt w:val="decimal"/>
        <w:lvlText w:val="1.%1."/>
        <w:legacy w:legacy="1" w:legacySpace="0" w:legacyIndent="382"/>
        <w:lvlJc w:val="left"/>
        <w:rPr>
          <w:rFonts w:ascii="Times New Roman" w:hAnsi="Times New Roman" w:cs="Times New Roman" w:hint="default"/>
          <w:b/>
        </w:rPr>
      </w:lvl>
    </w:lvlOverride>
  </w:num>
  <w:num w:numId="5">
    <w:abstractNumId w:val="10"/>
  </w:num>
  <w:num w:numId="6">
    <w:abstractNumId w:val="2"/>
  </w:num>
  <w:num w:numId="7">
    <w:abstractNumId w:val="5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8"/>
  </w:num>
  <w:num w:numId="13">
    <w:abstractNumId w:val="7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2"/>
  </w:num>
  <w:num w:numId="23152">
    <w:abstractNumId w:val="23152"/>
  </w:num>
  <w:num w:numId="23153">
    <w:abstractNumId w:val="231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FA2"/>
    <w:rsid w:val="00007464"/>
    <w:rsid w:val="000655D0"/>
    <w:rsid w:val="000F6FA2"/>
    <w:rsid w:val="00183C99"/>
    <w:rsid w:val="001D5911"/>
    <w:rsid w:val="00323A83"/>
    <w:rsid w:val="003D29C4"/>
    <w:rsid w:val="008218FF"/>
    <w:rsid w:val="0099492B"/>
    <w:rsid w:val="00A6250D"/>
    <w:rsid w:val="00A771E0"/>
    <w:rsid w:val="00B46CAB"/>
    <w:rsid w:val="00CA18CE"/>
    <w:rsid w:val="00F451F0"/>
    <w:rsid w:val="00F5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4" w:lineRule="exact"/>
      <w:ind w:firstLine="20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F6FA2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F6FA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0F6F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0F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6FA2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0F6FA2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0F6FA2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0F6FA2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30">
    <w:name w:val="Font Style30"/>
    <w:basedOn w:val="a0"/>
    <w:uiPriority w:val="99"/>
    <w:rsid w:val="000F6FA2"/>
    <w:rPr>
      <w:rFonts w:ascii="Times New Roman" w:hAnsi="Times New Roman" w:cs="Times New Roman"/>
      <w:i/>
      <w:iCs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55335521" Type="http://schemas.openxmlformats.org/officeDocument/2006/relationships/footnotes" Target="footnotes.xml"/><Relationship Id="rId732035923" Type="http://schemas.openxmlformats.org/officeDocument/2006/relationships/endnotes" Target="endnotes.xml"/><Relationship Id="rId428048285" Type="http://schemas.openxmlformats.org/officeDocument/2006/relationships/comments" Target="comments.xml"/><Relationship Id="rId872293770" Type="http://schemas.microsoft.com/office/2011/relationships/commentsExtended" Target="commentsExtended.xml"/><Relationship Id="rId25161276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1ab4ojEEQmPLXwLa6iaed2f6ojw=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5335521"/>
            <mdssi:RelationshipReference SourceId="rId732035923"/>
            <mdssi:RelationshipReference SourceId="rId428048285"/>
            <mdssi:RelationshipReference SourceId="rId872293770"/>
            <mdssi:RelationshipReference SourceId="rId251612761"/>
          </Transform>
          <Transform Algorithm="http://www.w3.org/TR/2001/REC-xml-c14n-20010315"/>
        </Transforms>
        <DigestMethod Algorithm="http://www.w3.org/2000/09/xmldsig#sha1"/>
        <DigestValue>T7DOfc+9zY6qkg4xhvb28TibkqE=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0P8CxmqK5UzZXi50+6Y3alJ7mY0=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R9+4OBALvwKB/tJoIFqG2tQ6hE4=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ZlKnDAstHH72U0v7bZzRfFcoF2Q=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Il6BzCd2iiVPIoAny9jCmjznOoU=</DigestValue>
      </Reference>
      <Reference URI="/word/styles.xml?ContentType=application/vnd.openxmlformats-officedocument.wordprocessingml.styles+xml">
        <DigestMethod Algorithm="http://www.w3.org/2000/09/xmldsig#sha1"/>
        <DigestValue>Yh1Xwqe5qEfAGfctwdtYzOR4yng=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2017-05-02T02:22:00Z</dcterms:created>
  <dcterms:modified xsi:type="dcterms:W3CDTF">2017-08-22T04:56:00Z</dcterms:modified>
</cp:coreProperties>
</file>