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FA2" w:rsidRPr="00A771E0" w:rsidRDefault="000F6FA2" w:rsidP="00A771E0">
      <w:pPr>
        <w:pStyle w:val="Style8"/>
        <w:widowControl/>
        <w:spacing w:line="240" w:lineRule="auto"/>
        <w:jc w:val="center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Аннотация к рабочей программе</w:t>
      </w:r>
      <w:r w:rsidR="00A1392A">
        <w:rPr>
          <w:rStyle w:val="FontStyle21"/>
          <w:sz w:val="24"/>
          <w:szCs w:val="24"/>
        </w:rPr>
        <w:t xml:space="preserve"> по  «</w:t>
      </w:r>
      <w:r w:rsidRPr="00A771E0">
        <w:rPr>
          <w:rStyle w:val="FontStyle21"/>
          <w:sz w:val="24"/>
          <w:szCs w:val="24"/>
        </w:rPr>
        <w:t>Географии» 5-9 классы</w:t>
      </w:r>
    </w:p>
    <w:p w:rsidR="000F6FA2" w:rsidRPr="00A771E0" w:rsidRDefault="000F6FA2" w:rsidP="00A771E0">
      <w:pPr>
        <w:pStyle w:val="Style8"/>
        <w:widowControl/>
        <w:spacing w:line="240" w:lineRule="auto"/>
      </w:pPr>
    </w:p>
    <w:p w:rsidR="000F6FA2" w:rsidRPr="00A771E0" w:rsidRDefault="000F6FA2" w:rsidP="00A771E0">
      <w:pPr>
        <w:pStyle w:val="Style8"/>
        <w:widowControl/>
        <w:spacing w:line="240" w:lineRule="auto"/>
      </w:pPr>
    </w:p>
    <w:p w:rsidR="00406E36" w:rsidRDefault="000F6FA2" w:rsidP="00406E36">
      <w:pPr>
        <w:pStyle w:val="Style8"/>
        <w:widowControl/>
        <w:numPr>
          <w:ilvl w:val="1"/>
          <w:numId w:val="9"/>
        </w:numPr>
        <w:spacing w:line="240" w:lineRule="auto"/>
        <w:ind w:left="0" w:firstLine="0"/>
        <w:rPr>
          <w:rStyle w:val="FontStyle21"/>
          <w:b/>
          <w:sz w:val="24"/>
          <w:szCs w:val="24"/>
        </w:rPr>
      </w:pPr>
      <w:r w:rsidRPr="00A771E0">
        <w:rPr>
          <w:rStyle w:val="FontStyle21"/>
          <w:b/>
          <w:sz w:val="24"/>
          <w:szCs w:val="24"/>
        </w:rPr>
        <w:t>Рабочая прогр</w:t>
      </w:r>
      <w:r w:rsidR="00406E36">
        <w:rPr>
          <w:rStyle w:val="FontStyle21"/>
          <w:b/>
          <w:sz w:val="24"/>
          <w:szCs w:val="24"/>
        </w:rPr>
        <w:t>амма включает следующие разделы:</w:t>
      </w:r>
    </w:p>
    <w:p w:rsidR="00406E36" w:rsidRPr="00406E36" w:rsidRDefault="00406E36" w:rsidP="00406E36">
      <w:pPr>
        <w:pStyle w:val="Style8"/>
        <w:widowControl/>
        <w:spacing w:line="240" w:lineRule="auto"/>
        <w:rPr>
          <w:rStyle w:val="FontStyle21"/>
          <w:b/>
          <w:sz w:val="24"/>
          <w:szCs w:val="24"/>
        </w:rPr>
      </w:pPr>
    </w:p>
    <w:p w:rsidR="00406E36" w:rsidRDefault="00406E36" w:rsidP="00406E36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>пояснительную записку, раскрывающую характеристику и место учебного предмета в учебном плане;</w:t>
      </w:r>
    </w:p>
    <w:p w:rsidR="00406E36" w:rsidRDefault="00406E36" w:rsidP="00406E36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>содержание предмета;</w:t>
      </w:r>
    </w:p>
    <w:p w:rsidR="00406E36" w:rsidRDefault="00406E36" w:rsidP="00406E36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>планируемые результаты освоения предмета;</w:t>
      </w:r>
    </w:p>
    <w:p w:rsidR="00406E36" w:rsidRDefault="00406E36" w:rsidP="00406E36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</w:rPr>
      </w:pPr>
      <w:r>
        <w:rPr>
          <w:rStyle w:val="FontStyle21"/>
        </w:rPr>
        <w:t>тематическое планирование</w:t>
      </w:r>
    </w:p>
    <w:p w:rsidR="00406E36" w:rsidRDefault="00406E36" w:rsidP="00406E36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</w:pPr>
      <w:r>
        <w:rPr>
          <w:rStyle w:val="FontStyle21"/>
        </w:rPr>
        <w:t>приложения к рабочей программе</w:t>
      </w:r>
    </w:p>
    <w:p w:rsidR="007866C7" w:rsidRPr="007866C7" w:rsidRDefault="007866C7" w:rsidP="007866C7">
      <w:pPr>
        <w:pStyle w:val="Style8"/>
        <w:widowControl/>
        <w:spacing w:line="240" w:lineRule="auto"/>
        <w:rPr>
          <w:rStyle w:val="FontStyle21"/>
          <w:b/>
          <w:sz w:val="24"/>
          <w:szCs w:val="24"/>
        </w:rPr>
      </w:pPr>
    </w:p>
    <w:p w:rsidR="00DC0075" w:rsidRPr="00DC0075" w:rsidRDefault="00DC0075" w:rsidP="00DC0075">
      <w:pPr>
        <w:pStyle w:val="Style18"/>
        <w:widowControl/>
        <w:tabs>
          <w:tab w:val="left" w:pos="689"/>
        </w:tabs>
        <w:spacing w:line="240" w:lineRule="auto"/>
        <w:ind w:firstLine="0"/>
      </w:pPr>
    </w:p>
    <w:p w:rsidR="000F6FA2" w:rsidRPr="00A771E0" w:rsidRDefault="000F6FA2" w:rsidP="00A771E0">
      <w:pPr>
        <w:pStyle w:val="Style19"/>
        <w:widowControl/>
        <w:numPr>
          <w:ilvl w:val="1"/>
          <w:numId w:val="10"/>
        </w:numPr>
        <w:tabs>
          <w:tab w:val="left" w:pos="382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A771E0">
        <w:rPr>
          <w:rStyle w:val="FontStyle23"/>
          <w:sz w:val="24"/>
          <w:szCs w:val="24"/>
        </w:rPr>
        <w:t xml:space="preserve">Нормативная база. </w:t>
      </w:r>
      <w:r w:rsidRPr="00A771E0">
        <w:rPr>
          <w:rStyle w:val="FontStyle21"/>
          <w:sz w:val="24"/>
          <w:szCs w:val="24"/>
        </w:rPr>
        <w:t>Данная программа составлена на основе:</w:t>
      </w:r>
    </w:p>
    <w:p w:rsidR="000F6FA2" w:rsidRPr="00A771E0" w:rsidRDefault="000F6FA2" w:rsidP="00A771E0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ФЗ №273 «Об образовании РФ»;</w:t>
      </w:r>
    </w:p>
    <w:p w:rsidR="000F6FA2" w:rsidRPr="00A771E0" w:rsidRDefault="000F6FA2" w:rsidP="00A771E0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Федерального государственного образовательного стандарт</w:t>
      </w:r>
      <w:proofErr w:type="gramStart"/>
      <w:r w:rsidRPr="00A771E0">
        <w:rPr>
          <w:rStyle w:val="FontStyle21"/>
          <w:sz w:val="24"/>
          <w:szCs w:val="24"/>
        </w:rPr>
        <w:t>а ООО</w:t>
      </w:r>
      <w:proofErr w:type="gramEnd"/>
      <w:r w:rsidRPr="00A771E0">
        <w:rPr>
          <w:rStyle w:val="FontStyle21"/>
          <w:sz w:val="24"/>
          <w:szCs w:val="24"/>
        </w:rPr>
        <w:t>;</w:t>
      </w:r>
    </w:p>
    <w:p w:rsidR="000F6FA2" w:rsidRPr="00A771E0" w:rsidRDefault="000F6FA2" w:rsidP="00A771E0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Основной образовательной программ</w:t>
      </w:r>
      <w:proofErr w:type="gramStart"/>
      <w:r w:rsidRPr="00A771E0">
        <w:rPr>
          <w:rStyle w:val="FontStyle21"/>
          <w:sz w:val="24"/>
          <w:szCs w:val="24"/>
        </w:rPr>
        <w:t>ы ООО</w:t>
      </w:r>
      <w:proofErr w:type="gramEnd"/>
      <w:r w:rsidRPr="00A771E0">
        <w:rPr>
          <w:rStyle w:val="FontStyle21"/>
          <w:sz w:val="24"/>
          <w:szCs w:val="24"/>
        </w:rPr>
        <w:t xml:space="preserve"> МКОУ « Койская ООШ»;</w:t>
      </w:r>
    </w:p>
    <w:p w:rsidR="000F6FA2" w:rsidRPr="00A771E0" w:rsidRDefault="000F6FA2" w:rsidP="00A771E0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Базисного учебного плана МКОУ « Койская ООШ»;</w:t>
      </w:r>
    </w:p>
    <w:p w:rsidR="000F6FA2" w:rsidRPr="00A771E0" w:rsidRDefault="000F6FA2" w:rsidP="00A771E0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Федерального перечня учебников, утвержденных, рекомендованных, допущенных к использованию в образовательном процессе в ОУ, реализующих программ</w:t>
      </w:r>
      <w:proofErr w:type="gramStart"/>
      <w:r w:rsidRPr="00A771E0">
        <w:rPr>
          <w:rStyle w:val="FontStyle21"/>
          <w:sz w:val="24"/>
          <w:szCs w:val="24"/>
        </w:rPr>
        <w:t>ы ООО</w:t>
      </w:r>
      <w:proofErr w:type="gramEnd"/>
      <w:r w:rsidRPr="00A771E0">
        <w:rPr>
          <w:rStyle w:val="FontStyle21"/>
          <w:sz w:val="24"/>
          <w:szCs w:val="24"/>
        </w:rPr>
        <w:t>.</w:t>
      </w:r>
    </w:p>
    <w:p w:rsidR="000F6FA2" w:rsidRPr="00A771E0" w:rsidRDefault="000F6FA2" w:rsidP="00A771E0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Требований   к   оснащению   образовательного   процесса   в   соответствии с содержательным наполнением учебных предметов ФГОС.</w:t>
      </w:r>
    </w:p>
    <w:p w:rsidR="000F6FA2" w:rsidRDefault="000F6FA2" w:rsidP="00A771E0">
      <w:pPr>
        <w:pStyle w:val="Style18"/>
        <w:widowControl/>
        <w:numPr>
          <w:ilvl w:val="0"/>
          <w:numId w:val="1"/>
        </w:numPr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Положение о рабочей программе учебных предметов, курсов, принятое в МКОУ «Койская ООШ»</w:t>
      </w:r>
    </w:p>
    <w:p w:rsidR="00A771E0" w:rsidRPr="00A771E0" w:rsidRDefault="00A771E0" w:rsidP="00A771E0">
      <w:pPr>
        <w:pStyle w:val="Style18"/>
        <w:widowControl/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</w:p>
    <w:p w:rsidR="000F6FA2" w:rsidRPr="00A771E0" w:rsidRDefault="000F6FA2" w:rsidP="00A771E0">
      <w:pPr>
        <w:pStyle w:val="Style17"/>
        <w:widowControl/>
        <w:numPr>
          <w:ilvl w:val="1"/>
          <w:numId w:val="10"/>
        </w:numPr>
        <w:tabs>
          <w:tab w:val="left" w:pos="382"/>
        </w:tabs>
        <w:ind w:left="0" w:firstLine="0"/>
        <w:rPr>
          <w:rStyle w:val="FontStyle21"/>
          <w:sz w:val="24"/>
          <w:szCs w:val="24"/>
        </w:rPr>
      </w:pPr>
      <w:r w:rsidRPr="00A771E0">
        <w:rPr>
          <w:rStyle w:val="FontStyle23"/>
          <w:sz w:val="24"/>
          <w:szCs w:val="24"/>
        </w:rPr>
        <w:t>Место учебного предмета «География».</w:t>
      </w:r>
    </w:p>
    <w:p w:rsidR="000F6FA2" w:rsidRPr="00D40B5A" w:rsidRDefault="000F6FA2" w:rsidP="00D40B5A">
      <w:pPr>
        <w:spacing w:before="100" w:beforeAutospacing="1"/>
        <w:rPr>
          <w:rStyle w:val="FontStyle21"/>
          <w:rFonts w:asciiTheme="minorHAnsi" w:hAnsiTheme="minorHAnsi" w:cstheme="minorBidi"/>
          <w:sz w:val="24"/>
          <w:szCs w:val="24"/>
        </w:rPr>
      </w:pPr>
      <w:r w:rsidRPr="00A771E0">
        <w:rPr>
          <w:rStyle w:val="FontStyle21"/>
          <w:sz w:val="24"/>
          <w:szCs w:val="24"/>
        </w:rPr>
        <w:t>Предмет «География» изучается на уровне основного общего образования в качестве обязательного предмета</w:t>
      </w:r>
      <w:r w:rsidR="00D40B5A">
        <w:rPr>
          <w:rStyle w:val="FontStyle21"/>
          <w:sz w:val="24"/>
          <w:szCs w:val="24"/>
        </w:rPr>
        <w:t xml:space="preserve"> с 5 по 9 классы.  </w:t>
      </w:r>
      <w:r w:rsidR="00D40B5A" w:rsidRPr="00D40B5A">
        <w:rPr>
          <w:rFonts w:ascii="Times New Roman" w:hAnsi="Times New Roman" w:cs="Times New Roman"/>
          <w:sz w:val="24"/>
          <w:szCs w:val="24"/>
        </w:rPr>
        <w:t>Общее число учебных часов за пять лет  обучения — 272, из них 34 ч (1 ч в неделю) в 5 и  6 классах и по 68 ч (2 ч в неделю) в 7, 8 и</w:t>
      </w:r>
      <w:r w:rsidR="00D40B5A">
        <w:rPr>
          <w:sz w:val="24"/>
          <w:szCs w:val="24"/>
        </w:rPr>
        <w:t xml:space="preserve"> </w:t>
      </w:r>
      <w:r w:rsidR="00D40B5A" w:rsidRPr="00D40B5A">
        <w:rPr>
          <w:rFonts w:ascii="Times New Roman" w:hAnsi="Times New Roman" w:cs="Times New Roman"/>
          <w:sz w:val="24"/>
          <w:szCs w:val="24"/>
        </w:rPr>
        <w:t>9 классах.</w:t>
      </w:r>
    </w:p>
    <w:p w:rsidR="00A771E0" w:rsidRPr="00A771E0" w:rsidRDefault="00A771E0" w:rsidP="00A771E0">
      <w:pPr>
        <w:pStyle w:val="Style8"/>
        <w:widowControl/>
        <w:spacing w:line="240" w:lineRule="auto"/>
        <w:rPr>
          <w:rStyle w:val="FontStyle21"/>
          <w:sz w:val="24"/>
          <w:szCs w:val="24"/>
        </w:rPr>
      </w:pPr>
    </w:p>
    <w:p w:rsidR="00A771E0" w:rsidRPr="00A771E0" w:rsidRDefault="00A771E0" w:rsidP="00A771E0">
      <w:pPr>
        <w:pStyle w:val="Style19"/>
        <w:widowControl/>
        <w:numPr>
          <w:ilvl w:val="1"/>
          <w:numId w:val="10"/>
        </w:numPr>
        <w:tabs>
          <w:tab w:val="left" w:pos="382"/>
        </w:tabs>
        <w:spacing w:line="240" w:lineRule="auto"/>
        <w:ind w:left="0" w:firstLine="0"/>
        <w:rPr>
          <w:rStyle w:val="FontStyle21"/>
          <w:sz w:val="24"/>
          <w:szCs w:val="24"/>
        </w:rPr>
      </w:pPr>
      <w:r>
        <w:rPr>
          <w:rStyle w:val="FontStyle23"/>
          <w:sz w:val="24"/>
          <w:szCs w:val="24"/>
        </w:rPr>
        <w:t>Авторская программа</w:t>
      </w:r>
      <w:r w:rsidR="000F6FA2" w:rsidRPr="00A771E0">
        <w:rPr>
          <w:rStyle w:val="FontStyle23"/>
          <w:sz w:val="24"/>
          <w:szCs w:val="24"/>
        </w:rPr>
        <w:t xml:space="preserve">. </w:t>
      </w:r>
      <w:proofErr w:type="gramStart"/>
      <w:r w:rsidR="000F6FA2" w:rsidRPr="00A771E0">
        <w:rPr>
          <w:rStyle w:val="FontStyle21"/>
          <w:sz w:val="24"/>
          <w:szCs w:val="24"/>
        </w:rPr>
        <w:t>(Программа основного общего образования по</w:t>
      </w:r>
      <w:r w:rsidRPr="00A771E0">
        <w:rPr>
          <w:rStyle w:val="FontStyle21"/>
          <w:sz w:val="24"/>
          <w:szCs w:val="24"/>
        </w:rPr>
        <w:t xml:space="preserve"> географии.</w:t>
      </w:r>
      <w:proofErr w:type="gramEnd"/>
    </w:p>
    <w:p w:rsidR="000F6FA2" w:rsidRPr="00A771E0" w:rsidRDefault="00634AC1" w:rsidP="00A771E0">
      <w:pPr>
        <w:pStyle w:val="Style19"/>
        <w:widowControl/>
        <w:tabs>
          <w:tab w:val="left" w:pos="382"/>
        </w:tabs>
        <w:spacing w:line="240" w:lineRule="auto"/>
      </w:pPr>
      <w:r>
        <w:rPr>
          <w:rStyle w:val="FontStyle21"/>
          <w:sz w:val="24"/>
          <w:szCs w:val="24"/>
        </w:rPr>
        <w:t>5-</w:t>
      </w:r>
      <w:r w:rsidR="000F6FA2" w:rsidRPr="00A771E0">
        <w:rPr>
          <w:rStyle w:val="FontStyle21"/>
          <w:sz w:val="24"/>
          <w:szCs w:val="24"/>
        </w:rPr>
        <w:t xml:space="preserve">9 классы / И.И. Баринова, В.П.Дронов. - </w:t>
      </w:r>
      <w:proofErr w:type="gramStart"/>
      <w:r w:rsidR="000F6FA2" w:rsidRPr="00A771E0">
        <w:rPr>
          <w:rStyle w:val="FontStyle21"/>
          <w:sz w:val="24"/>
          <w:szCs w:val="24"/>
        </w:rPr>
        <w:t xml:space="preserve">М.: Дрофа, 2012) </w:t>
      </w:r>
      <w:proofErr w:type="gramEnd"/>
    </w:p>
    <w:p w:rsidR="00A771E0" w:rsidRPr="00A771E0" w:rsidRDefault="00A771E0" w:rsidP="00A771E0">
      <w:pPr>
        <w:pStyle w:val="Style16"/>
        <w:widowControl/>
        <w:jc w:val="right"/>
        <w:rPr>
          <w:rStyle w:val="FontStyle30"/>
          <w:sz w:val="24"/>
          <w:szCs w:val="24"/>
        </w:rPr>
      </w:pPr>
    </w:p>
    <w:p w:rsidR="000F6FA2" w:rsidRPr="00A771E0" w:rsidRDefault="000F6FA2" w:rsidP="00A771E0">
      <w:pPr>
        <w:pStyle w:val="Style16"/>
        <w:widowControl/>
        <w:jc w:val="right"/>
        <w:rPr>
          <w:rStyle w:val="FontStyle30"/>
          <w:sz w:val="24"/>
          <w:szCs w:val="24"/>
        </w:rPr>
      </w:pPr>
      <w:r w:rsidRPr="00A771E0">
        <w:rPr>
          <w:rStyle w:val="FontStyle30"/>
          <w:sz w:val="24"/>
          <w:szCs w:val="24"/>
        </w:rPr>
        <w:t>Приложение № 1.</w:t>
      </w:r>
    </w:p>
    <w:p w:rsidR="000F6FA2" w:rsidRPr="00A771E0" w:rsidRDefault="000F6FA2" w:rsidP="00A771E0">
      <w:pPr>
        <w:pStyle w:val="Style5"/>
        <w:widowControl/>
        <w:rPr>
          <w:rStyle w:val="FontStyle29"/>
          <w:sz w:val="24"/>
          <w:szCs w:val="24"/>
        </w:rPr>
      </w:pPr>
      <w:r w:rsidRPr="00A771E0">
        <w:rPr>
          <w:rStyle w:val="FontStyle29"/>
          <w:sz w:val="24"/>
          <w:szCs w:val="24"/>
        </w:rPr>
        <w:t xml:space="preserve">   </w:t>
      </w:r>
    </w:p>
    <w:p w:rsidR="00A771E0" w:rsidRPr="00A771E0" w:rsidRDefault="00A771E0" w:rsidP="00A771E0">
      <w:pPr>
        <w:pStyle w:val="Style5"/>
        <w:widowControl/>
        <w:rPr>
          <w:rStyle w:val="FontStyle25"/>
          <w:sz w:val="24"/>
          <w:szCs w:val="24"/>
        </w:rPr>
      </w:pPr>
      <w:r w:rsidRPr="00A771E0">
        <w:rPr>
          <w:rStyle w:val="FontStyle25"/>
          <w:sz w:val="24"/>
          <w:szCs w:val="24"/>
        </w:rPr>
        <w:t>Список тем проектов и исследовательских работ</w:t>
      </w:r>
    </w:p>
    <w:p w:rsidR="003D29C4" w:rsidRPr="00A771E0" w:rsidRDefault="003D29C4" w:rsidP="00A771E0">
      <w:pPr>
        <w:pStyle w:val="Style5"/>
        <w:widowControl/>
        <w:rPr>
          <w:rStyle w:val="FontStyle25"/>
          <w:sz w:val="24"/>
          <w:szCs w:val="24"/>
        </w:rPr>
      </w:pPr>
    </w:p>
    <w:p w:rsidR="000F6FA2" w:rsidRPr="00A771E0" w:rsidRDefault="000F6FA2" w:rsidP="00A771E0">
      <w:pPr>
        <w:pStyle w:val="Style8"/>
        <w:widowControl/>
        <w:spacing w:line="240" w:lineRule="auto"/>
        <w:jc w:val="center"/>
        <w:rPr>
          <w:rStyle w:val="FontStyle23"/>
          <w:sz w:val="24"/>
          <w:szCs w:val="24"/>
        </w:rPr>
      </w:pPr>
      <w:r w:rsidRPr="00A771E0">
        <w:rPr>
          <w:rStyle w:val="FontStyle21"/>
          <w:sz w:val="24"/>
          <w:szCs w:val="24"/>
        </w:rPr>
        <w:t xml:space="preserve">Примерный список тем проектов по географии в </w:t>
      </w:r>
      <w:r w:rsidRPr="00A771E0">
        <w:rPr>
          <w:rStyle w:val="FontStyle26"/>
        </w:rPr>
        <w:t xml:space="preserve">5 </w:t>
      </w:r>
      <w:r w:rsidRPr="00A771E0">
        <w:rPr>
          <w:rStyle w:val="FontStyle23"/>
          <w:sz w:val="24"/>
          <w:szCs w:val="24"/>
        </w:rPr>
        <w:t>классе.</w:t>
      </w:r>
    </w:p>
    <w:p w:rsidR="000F6FA2" w:rsidRPr="00A771E0" w:rsidRDefault="000F6FA2" w:rsidP="00A771E0">
      <w:pPr>
        <w:pStyle w:val="Style19"/>
        <w:widowControl/>
        <w:numPr>
          <w:ilvl w:val="0"/>
          <w:numId w:val="6"/>
        </w:numPr>
        <w:tabs>
          <w:tab w:val="left" w:pos="233"/>
        </w:tabs>
        <w:spacing w:line="240" w:lineRule="auto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Вулканы: строение и работа.</w:t>
      </w:r>
    </w:p>
    <w:p w:rsidR="000F6FA2" w:rsidRPr="00A771E0" w:rsidRDefault="000F6FA2" w:rsidP="00A771E0">
      <w:pPr>
        <w:pStyle w:val="Style19"/>
        <w:widowControl/>
        <w:numPr>
          <w:ilvl w:val="0"/>
          <w:numId w:val="6"/>
        </w:numPr>
        <w:tabs>
          <w:tab w:val="left" w:pos="233"/>
        </w:tabs>
        <w:spacing w:line="240" w:lineRule="auto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Большое путешествие по материкам.</w:t>
      </w:r>
    </w:p>
    <w:p w:rsidR="000F6FA2" w:rsidRPr="00A771E0" w:rsidRDefault="000F6FA2" w:rsidP="00A771E0">
      <w:pPr>
        <w:pStyle w:val="Style19"/>
        <w:widowControl/>
        <w:numPr>
          <w:ilvl w:val="0"/>
          <w:numId w:val="6"/>
        </w:numPr>
        <w:tabs>
          <w:tab w:val="left" w:pos="233"/>
        </w:tabs>
        <w:spacing w:line="240" w:lineRule="auto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Создание Красной книги «Растения и животные нашего района».</w:t>
      </w:r>
    </w:p>
    <w:p w:rsidR="00A854DD" w:rsidRDefault="000F6FA2" w:rsidP="00A771E0">
      <w:pPr>
        <w:pStyle w:val="Style6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Примерный список тем научно-исследовательских работ:</w:t>
      </w:r>
    </w:p>
    <w:p w:rsidR="000F6FA2" w:rsidRPr="00A771E0" w:rsidRDefault="000F6FA2" w:rsidP="00A771E0">
      <w:pPr>
        <w:pStyle w:val="Style6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 xml:space="preserve"> 1. Физические и химические явления природы.</w:t>
      </w:r>
    </w:p>
    <w:p w:rsidR="000F6FA2" w:rsidRPr="00A771E0" w:rsidRDefault="000F6FA2" w:rsidP="00A771E0">
      <w:pPr>
        <w:pStyle w:val="Style6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Примерный список тем экскурсий:</w:t>
      </w:r>
    </w:p>
    <w:p w:rsidR="000F6FA2" w:rsidRPr="00A771E0" w:rsidRDefault="000F6FA2" w:rsidP="00A771E0">
      <w:pPr>
        <w:pStyle w:val="Style19"/>
        <w:widowControl/>
        <w:numPr>
          <w:ilvl w:val="0"/>
          <w:numId w:val="7"/>
        </w:numPr>
        <w:tabs>
          <w:tab w:val="left" w:pos="230"/>
        </w:tabs>
        <w:spacing w:line="240" w:lineRule="auto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Звёздное небо.</w:t>
      </w:r>
    </w:p>
    <w:p w:rsidR="000F6FA2" w:rsidRPr="00A771E0" w:rsidRDefault="000F6FA2" w:rsidP="00A771E0">
      <w:pPr>
        <w:pStyle w:val="Style19"/>
        <w:widowControl/>
        <w:numPr>
          <w:ilvl w:val="0"/>
          <w:numId w:val="7"/>
        </w:numPr>
        <w:tabs>
          <w:tab w:val="left" w:pos="230"/>
        </w:tabs>
        <w:spacing w:line="240" w:lineRule="auto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Жизнь и деятельность водоёмов нашей местности.</w:t>
      </w:r>
    </w:p>
    <w:p w:rsidR="000F6FA2" w:rsidRPr="00A771E0" w:rsidRDefault="000F6FA2" w:rsidP="00A771E0">
      <w:pPr>
        <w:pStyle w:val="Style6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Практические работы: 1.Важнейшие географические открытия. Создание своей карты. 2. Открытия русских путешественников. Пресс-конференция. 3.Ориентирование. Работа с компасом.</w:t>
      </w:r>
    </w:p>
    <w:p w:rsidR="000F6FA2" w:rsidRPr="00A771E0" w:rsidRDefault="000F6FA2" w:rsidP="00A771E0">
      <w:pPr>
        <w:pStyle w:val="Style19"/>
        <w:widowControl/>
        <w:tabs>
          <w:tab w:val="left" w:pos="233"/>
        </w:tabs>
        <w:spacing w:line="240" w:lineRule="auto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lastRenderedPageBreak/>
        <w:t>4.</w:t>
      </w:r>
      <w:r w:rsidRPr="00A771E0">
        <w:rPr>
          <w:rStyle w:val="FontStyle21"/>
          <w:sz w:val="24"/>
          <w:szCs w:val="24"/>
        </w:rPr>
        <w:tab/>
        <w:t>Построение простейшего плана местности.</w:t>
      </w:r>
    </w:p>
    <w:p w:rsidR="000F6FA2" w:rsidRPr="00A771E0" w:rsidRDefault="000F6FA2" w:rsidP="00A771E0">
      <w:pPr>
        <w:pStyle w:val="Style16"/>
        <w:widowControl/>
        <w:jc w:val="right"/>
      </w:pPr>
    </w:p>
    <w:p w:rsidR="000F6FA2" w:rsidRPr="00A771E0" w:rsidRDefault="000F6FA2" w:rsidP="00A771E0">
      <w:pPr>
        <w:pStyle w:val="Style16"/>
        <w:widowControl/>
        <w:jc w:val="right"/>
      </w:pPr>
    </w:p>
    <w:p w:rsidR="000F6FA2" w:rsidRPr="00A771E0" w:rsidRDefault="000F6FA2" w:rsidP="00A771E0">
      <w:pPr>
        <w:pStyle w:val="Style16"/>
        <w:widowControl/>
        <w:jc w:val="right"/>
        <w:rPr>
          <w:rStyle w:val="FontStyle30"/>
          <w:sz w:val="24"/>
          <w:szCs w:val="24"/>
        </w:rPr>
      </w:pPr>
      <w:r w:rsidRPr="00A771E0">
        <w:rPr>
          <w:rStyle w:val="FontStyle30"/>
          <w:sz w:val="24"/>
          <w:szCs w:val="24"/>
        </w:rPr>
        <w:t>Приложение №2.</w:t>
      </w:r>
    </w:p>
    <w:p w:rsidR="000F6FA2" w:rsidRPr="00A771E0" w:rsidRDefault="000F6FA2" w:rsidP="00A771E0">
      <w:pPr>
        <w:pStyle w:val="Style5"/>
        <w:widowControl/>
        <w:rPr>
          <w:rStyle w:val="FontStyle25"/>
          <w:sz w:val="24"/>
          <w:szCs w:val="24"/>
        </w:rPr>
      </w:pPr>
      <w:r w:rsidRPr="00A771E0">
        <w:rPr>
          <w:rStyle w:val="FontStyle25"/>
          <w:sz w:val="24"/>
          <w:szCs w:val="24"/>
        </w:rPr>
        <w:t>Список тем проектов и исследовательских работ</w:t>
      </w:r>
    </w:p>
    <w:p w:rsidR="000F6FA2" w:rsidRPr="00A771E0" w:rsidRDefault="000F6FA2" w:rsidP="00A771E0">
      <w:pPr>
        <w:pStyle w:val="Style8"/>
        <w:widowControl/>
        <w:spacing w:line="240" w:lineRule="auto"/>
        <w:rPr>
          <w:rStyle w:val="FontStyle23"/>
          <w:sz w:val="24"/>
          <w:szCs w:val="24"/>
        </w:rPr>
      </w:pPr>
      <w:r w:rsidRPr="00A771E0">
        <w:rPr>
          <w:rStyle w:val="FontStyle21"/>
          <w:sz w:val="24"/>
          <w:szCs w:val="24"/>
        </w:rPr>
        <w:t xml:space="preserve">Примерный список тем проектов и исследовательских работ по географии в </w:t>
      </w:r>
      <w:r w:rsidRPr="00A771E0">
        <w:rPr>
          <w:rStyle w:val="FontStyle23"/>
          <w:sz w:val="24"/>
          <w:szCs w:val="24"/>
        </w:rPr>
        <w:t>6 классе.</w:t>
      </w:r>
    </w:p>
    <w:p w:rsidR="000F6FA2" w:rsidRPr="00A771E0" w:rsidRDefault="000F6FA2" w:rsidP="00A771E0">
      <w:pPr>
        <w:pStyle w:val="Style7"/>
        <w:widowControl/>
        <w:numPr>
          <w:ilvl w:val="0"/>
          <w:numId w:val="8"/>
        </w:numPr>
        <w:tabs>
          <w:tab w:val="left" w:pos="226"/>
        </w:tabs>
        <w:spacing w:line="240" w:lineRule="auto"/>
        <w:jc w:val="left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География расселения моих одноклассников.</w:t>
      </w:r>
    </w:p>
    <w:p w:rsidR="000F6FA2" w:rsidRPr="00A771E0" w:rsidRDefault="000F6FA2" w:rsidP="00A771E0">
      <w:pPr>
        <w:pStyle w:val="Style7"/>
        <w:widowControl/>
        <w:numPr>
          <w:ilvl w:val="0"/>
          <w:numId w:val="8"/>
        </w:numPr>
        <w:tabs>
          <w:tab w:val="left" w:pos="226"/>
        </w:tabs>
        <w:spacing w:line="240" w:lineRule="auto"/>
        <w:jc w:val="left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Самые большие реки планеты.</w:t>
      </w:r>
    </w:p>
    <w:p w:rsidR="000F6FA2" w:rsidRPr="00A771E0" w:rsidRDefault="000F6FA2" w:rsidP="00A771E0">
      <w:pPr>
        <w:pStyle w:val="Style7"/>
        <w:widowControl/>
        <w:numPr>
          <w:ilvl w:val="0"/>
          <w:numId w:val="8"/>
        </w:numPr>
        <w:tabs>
          <w:tab w:val="left" w:pos="226"/>
        </w:tabs>
        <w:spacing w:line="240" w:lineRule="auto"/>
        <w:jc w:val="left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Загадка снега и льда.</w:t>
      </w:r>
    </w:p>
    <w:p w:rsidR="000F6FA2" w:rsidRPr="00A771E0" w:rsidRDefault="000F6FA2" w:rsidP="00A771E0">
      <w:pPr>
        <w:pStyle w:val="Style7"/>
        <w:widowControl/>
        <w:numPr>
          <w:ilvl w:val="0"/>
          <w:numId w:val="8"/>
        </w:numPr>
        <w:tabs>
          <w:tab w:val="left" w:pos="226"/>
        </w:tabs>
        <w:spacing w:line="240" w:lineRule="auto"/>
        <w:jc w:val="left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Природные уникумы родного села.</w:t>
      </w:r>
    </w:p>
    <w:p w:rsidR="00A771E0" w:rsidRPr="00A771E0" w:rsidRDefault="00A771E0" w:rsidP="00A771E0">
      <w:pPr>
        <w:pStyle w:val="Style7"/>
        <w:widowControl/>
        <w:numPr>
          <w:ilvl w:val="0"/>
          <w:numId w:val="8"/>
        </w:numPr>
        <w:tabs>
          <w:tab w:val="left" w:pos="226"/>
        </w:tabs>
        <w:spacing w:line="240" w:lineRule="auto"/>
        <w:jc w:val="left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Драгоценные камни.</w:t>
      </w:r>
    </w:p>
    <w:p w:rsidR="00A771E0" w:rsidRPr="00A771E0" w:rsidRDefault="00A771E0" w:rsidP="00A771E0">
      <w:pPr>
        <w:pStyle w:val="Style7"/>
        <w:widowControl/>
        <w:numPr>
          <w:ilvl w:val="0"/>
          <w:numId w:val="8"/>
        </w:numPr>
        <w:tabs>
          <w:tab w:val="left" w:pos="226"/>
        </w:tabs>
        <w:spacing w:line="240" w:lineRule="auto"/>
        <w:jc w:val="left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Семейка самоцветов.</w:t>
      </w:r>
    </w:p>
    <w:p w:rsidR="00A771E0" w:rsidRPr="00A771E0" w:rsidRDefault="00A771E0" w:rsidP="00A771E0">
      <w:pPr>
        <w:pStyle w:val="Style7"/>
        <w:widowControl/>
        <w:numPr>
          <w:ilvl w:val="0"/>
          <w:numId w:val="8"/>
        </w:numPr>
        <w:tabs>
          <w:tab w:val="left" w:pos="226"/>
        </w:tabs>
        <w:spacing w:line="240" w:lineRule="auto"/>
        <w:jc w:val="left"/>
      </w:pPr>
      <w:r w:rsidRPr="00A771E0">
        <w:rPr>
          <w:rStyle w:val="FontStyle21"/>
          <w:sz w:val="24"/>
          <w:szCs w:val="24"/>
        </w:rPr>
        <w:t>Янтарь - слёзы деревьев.</w:t>
      </w:r>
    </w:p>
    <w:p w:rsidR="00A771E0" w:rsidRPr="00A771E0" w:rsidRDefault="00A771E0" w:rsidP="00A771E0">
      <w:pPr>
        <w:pStyle w:val="Style7"/>
        <w:widowControl/>
        <w:tabs>
          <w:tab w:val="left" w:pos="226"/>
        </w:tabs>
        <w:spacing w:line="240" w:lineRule="auto"/>
        <w:jc w:val="left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8.Этнографическая мозаика моей семьи.</w:t>
      </w:r>
    </w:p>
    <w:p w:rsidR="00A771E0" w:rsidRPr="00A771E0" w:rsidRDefault="00A771E0" w:rsidP="00A771E0">
      <w:pPr>
        <w:pStyle w:val="Style7"/>
        <w:widowControl/>
        <w:tabs>
          <w:tab w:val="left" w:pos="226"/>
        </w:tabs>
        <w:spacing w:line="240" w:lineRule="auto"/>
        <w:jc w:val="left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9.География в нумизматике.</w:t>
      </w:r>
    </w:p>
    <w:p w:rsidR="00A771E0" w:rsidRPr="00A771E0" w:rsidRDefault="00A771E0" w:rsidP="00A771E0">
      <w:pPr>
        <w:pStyle w:val="Style7"/>
        <w:widowControl/>
        <w:tabs>
          <w:tab w:val="left" w:pos="226"/>
        </w:tabs>
        <w:spacing w:line="240" w:lineRule="auto"/>
        <w:jc w:val="left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10.Для чего нужна география.</w:t>
      </w:r>
    </w:p>
    <w:p w:rsidR="00A771E0" w:rsidRPr="00A771E0" w:rsidRDefault="00A771E0" w:rsidP="00A771E0">
      <w:pPr>
        <w:pStyle w:val="Style6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Примерный список тем экскурсий:</w:t>
      </w:r>
    </w:p>
    <w:p w:rsidR="00A771E0" w:rsidRPr="00A771E0" w:rsidRDefault="00A771E0" w:rsidP="00A771E0">
      <w:pPr>
        <w:pStyle w:val="Style6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 xml:space="preserve"> 1. Во время экскурсий выполняются практические работы №№ 1, 3, 5, 6</w:t>
      </w:r>
      <w:r w:rsidRPr="00A771E0">
        <w:rPr>
          <w:rStyle w:val="FontStyle21"/>
          <w:sz w:val="24"/>
          <w:szCs w:val="24"/>
          <w:vertAlign w:val="subscript"/>
        </w:rPr>
        <w:t>?</w:t>
      </w:r>
      <w:r w:rsidRPr="00A771E0">
        <w:rPr>
          <w:rStyle w:val="FontStyle21"/>
          <w:sz w:val="24"/>
          <w:szCs w:val="24"/>
        </w:rPr>
        <w:t xml:space="preserve"> 10 Практические работы:</w:t>
      </w:r>
    </w:p>
    <w:p w:rsidR="00A771E0" w:rsidRPr="00A771E0" w:rsidRDefault="00A771E0" w:rsidP="00A771E0">
      <w:pPr>
        <w:pStyle w:val="Style7"/>
        <w:widowControl/>
        <w:numPr>
          <w:ilvl w:val="0"/>
          <w:numId w:val="12"/>
        </w:numPr>
        <w:tabs>
          <w:tab w:val="left" w:pos="230"/>
        </w:tabs>
        <w:spacing w:line="240" w:lineRule="auto"/>
        <w:jc w:val="left"/>
        <w:rPr>
          <w:rStyle w:val="FontStyle23"/>
          <w:b w:val="0"/>
          <w:sz w:val="24"/>
          <w:szCs w:val="24"/>
        </w:rPr>
      </w:pPr>
      <w:r w:rsidRPr="00A771E0">
        <w:rPr>
          <w:rStyle w:val="FontStyle21"/>
          <w:sz w:val="24"/>
          <w:szCs w:val="24"/>
        </w:rPr>
        <w:t>Изображение здания школы в масштабе.</w:t>
      </w:r>
    </w:p>
    <w:p w:rsidR="00A771E0" w:rsidRPr="00A771E0" w:rsidRDefault="00A771E0" w:rsidP="00A771E0">
      <w:pPr>
        <w:pStyle w:val="Style7"/>
        <w:widowControl/>
        <w:numPr>
          <w:ilvl w:val="0"/>
          <w:numId w:val="12"/>
        </w:numPr>
        <w:tabs>
          <w:tab w:val="left" w:pos="230"/>
        </w:tabs>
        <w:spacing w:line="240" w:lineRule="auto"/>
        <w:jc w:val="left"/>
        <w:rPr>
          <w:rStyle w:val="FontStyle23"/>
          <w:b w:val="0"/>
          <w:sz w:val="24"/>
          <w:szCs w:val="24"/>
        </w:rPr>
      </w:pPr>
      <w:r w:rsidRPr="00A771E0">
        <w:rPr>
          <w:rStyle w:val="FontStyle21"/>
          <w:sz w:val="24"/>
          <w:szCs w:val="24"/>
        </w:rPr>
        <w:t>Определение направлений и азимутов по плану местности.</w:t>
      </w:r>
    </w:p>
    <w:p w:rsidR="00A771E0" w:rsidRPr="00A771E0" w:rsidRDefault="00A771E0" w:rsidP="00A771E0">
      <w:pPr>
        <w:pStyle w:val="Style7"/>
        <w:widowControl/>
        <w:numPr>
          <w:ilvl w:val="0"/>
          <w:numId w:val="12"/>
        </w:numPr>
        <w:tabs>
          <w:tab w:val="left" w:pos="230"/>
        </w:tabs>
        <w:spacing w:line="240" w:lineRule="auto"/>
        <w:jc w:val="left"/>
        <w:rPr>
          <w:rStyle w:val="FontStyle23"/>
          <w:b w:val="0"/>
          <w:sz w:val="24"/>
          <w:szCs w:val="24"/>
        </w:rPr>
      </w:pPr>
      <w:r w:rsidRPr="00A771E0">
        <w:rPr>
          <w:rStyle w:val="FontStyle21"/>
          <w:sz w:val="24"/>
          <w:szCs w:val="24"/>
        </w:rPr>
        <w:t>Составление плана местности методом маршрутной съемки.</w:t>
      </w:r>
    </w:p>
    <w:p w:rsidR="00A771E0" w:rsidRPr="00A771E0" w:rsidRDefault="00A771E0" w:rsidP="00A771E0">
      <w:pPr>
        <w:pStyle w:val="Style7"/>
        <w:widowControl/>
        <w:tabs>
          <w:tab w:val="left" w:pos="319"/>
        </w:tabs>
        <w:spacing w:line="240" w:lineRule="auto"/>
        <w:rPr>
          <w:rStyle w:val="FontStyle21"/>
          <w:sz w:val="24"/>
          <w:szCs w:val="24"/>
        </w:rPr>
      </w:pPr>
      <w:r w:rsidRPr="00A771E0">
        <w:rPr>
          <w:rStyle w:val="FontStyle23"/>
          <w:b w:val="0"/>
          <w:sz w:val="24"/>
          <w:szCs w:val="24"/>
        </w:rPr>
        <w:t>4.</w:t>
      </w:r>
      <w:r w:rsidRPr="00A771E0">
        <w:rPr>
          <w:rStyle w:val="FontStyle23"/>
          <w:sz w:val="24"/>
          <w:szCs w:val="24"/>
        </w:rPr>
        <w:tab/>
      </w:r>
      <w:r w:rsidRPr="00A771E0">
        <w:rPr>
          <w:rStyle w:val="FontStyle21"/>
          <w:sz w:val="24"/>
          <w:szCs w:val="24"/>
        </w:rPr>
        <w:t>Определение географических координат объектов и объектов по их географическим</w:t>
      </w:r>
      <w:r w:rsidRPr="00A771E0">
        <w:rPr>
          <w:rStyle w:val="FontStyle21"/>
          <w:sz w:val="24"/>
          <w:szCs w:val="24"/>
        </w:rPr>
        <w:br/>
        <w:t>координатам.</w:t>
      </w:r>
    </w:p>
    <w:p w:rsidR="00A771E0" w:rsidRPr="00A771E0" w:rsidRDefault="00A771E0" w:rsidP="00A771E0">
      <w:pPr>
        <w:pStyle w:val="Style7"/>
        <w:widowControl/>
        <w:numPr>
          <w:ilvl w:val="0"/>
          <w:numId w:val="13"/>
        </w:numPr>
        <w:tabs>
          <w:tab w:val="left" w:pos="230"/>
        </w:tabs>
        <w:spacing w:line="240" w:lineRule="auto"/>
        <w:jc w:val="left"/>
        <w:rPr>
          <w:rStyle w:val="FontStyle26"/>
        </w:rPr>
      </w:pPr>
      <w:r w:rsidRPr="00A771E0">
        <w:rPr>
          <w:rStyle w:val="FontStyle21"/>
          <w:sz w:val="24"/>
          <w:szCs w:val="24"/>
        </w:rPr>
        <w:t>Составление описания форм рельефа.</w:t>
      </w:r>
    </w:p>
    <w:p w:rsidR="00A771E0" w:rsidRPr="00A771E0" w:rsidRDefault="00A771E0" w:rsidP="00A771E0">
      <w:pPr>
        <w:pStyle w:val="Style7"/>
        <w:widowControl/>
        <w:tabs>
          <w:tab w:val="left" w:pos="230"/>
        </w:tabs>
        <w:spacing w:line="240" w:lineRule="auto"/>
        <w:jc w:val="left"/>
        <w:rPr>
          <w:rStyle w:val="FontStyle23"/>
          <w:sz w:val="24"/>
          <w:szCs w:val="24"/>
        </w:rPr>
      </w:pPr>
      <w:r w:rsidRPr="00A771E0">
        <w:rPr>
          <w:rStyle w:val="FontStyle21"/>
          <w:sz w:val="24"/>
          <w:szCs w:val="24"/>
        </w:rPr>
        <w:t>6.Составление описания внутренних вод.</w:t>
      </w:r>
    </w:p>
    <w:p w:rsidR="00A771E0" w:rsidRPr="00A771E0" w:rsidRDefault="00A771E0" w:rsidP="00A771E0">
      <w:pPr>
        <w:pStyle w:val="Style7"/>
        <w:widowControl/>
        <w:tabs>
          <w:tab w:val="left" w:pos="230"/>
        </w:tabs>
        <w:spacing w:line="240" w:lineRule="auto"/>
        <w:jc w:val="left"/>
        <w:rPr>
          <w:rStyle w:val="FontStyle21"/>
          <w:sz w:val="24"/>
          <w:szCs w:val="24"/>
        </w:rPr>
      </w:pPr>
      <w:r w:rsidRPr="00A771E0">
        <w:rPr>
          <w:rStyle w:val="FontStyle21"/>
          <w:sz w:val="24"/>
          <w:szCs w:val="24"/>
        </w:rPr>
        <w:t>7.Построение графика хода температуры и вычисление средней температуры.</w:t>
      </w:r>
    </w:p>
    <w:p w:rsidR="00A771E0" w:rsidRPr="00A771E0" w:rsidRDefault="00A771E0" w:rsidP="00A771E0">
      <w:pPr>
        <w:pStyle w:val="Style7"/>
        <w:widowControl/>
        <w:numPr>
          <w:ilvl w:val="0"/>
          <w:numId w:val="8"/>
        </w:numPr>
        <w:tabs>
          <w:tab w:val="left" w:pos="230"/>
        </w:tabs>
        <w:spacing w:line="240" w:lineRule="auto"/>
        <w:jc w:val="left"/>
        <w:rPr>
          <w:rStyle w:val="FontStyle23"/>
          <w:b w:val="0"/>
          <w:sz w:val="24"/>
          <w:szCs w:val="24"/>
        </w:rPr>
      </w:pPr>
      <w:r w:rsidRPr="00A771E0">
        <w:rPr>
          <w:rStyle w:val="FontStyle21"/>
          <w:sz w:val="24"/>
          <w:szCs w:val="24"/>
        </w:rPr>
        <w:t>Построение розы ветров.</w:t>
      </w:r>
    </w:p>
    <w:p w:rsidR="00A771E0" w:rsidRPr="00A771E0" w:rsidRDefault="00A771E0" w:rsidP="00A771E0">
      <w:pPr>
        <w:pStyle w:val="Style7"/>
        <w:widowControl/>
        <w:numPr>
          <w:ilvl w:val="0"/>
          <w:numId w:val="8"/>
        </w:numPr>
        <w:tabs>
          <w:tab w:val="left" w:pos="230"/>
        </w:tabs>
        <w:spacing w:line="240" w:lineRule="auto"/>
        <w:jc w:val="left"/>
        <w:rPr>
          <w:rStyle w:val="FontStyle23"/>
          <w:b w:val="0"/>
          <w:sz w:val="24"/>
          <w:szCs w:val="24"/>
        </w:rPr>
      </w:pPr>
      <w:r w:rsidRPr="00A771E0">
        <w:rPr>
          <w:rStyle w:val="FontStyle21"/>
          <w:sz w:val="24"/>
          <w:szCs w:val="24"/>
        </w:rPr>
        <w:t>Построение диаграммы количества осадков по многолетним данным.</w:t>
      </w:r>
    </w:p>
    <w:p w:rsidR="00A771E0" w:rsidRPr="00A771E0" w:rsidRDefault="00A771E0" w:rsidP="00A771E0">
      <w:pPr>
        <w:pStyle w:val="Style7"/>
        <w:widowControl/>
        <w:tabs>
          <w:tab w:val="left" w:pos="338"/>
        </w:tabs>
        <w:spacing w:line="240" w:lineRule="auto"/>
        <w:jc w:val="left"/>
        <w:rPr>
          <w:rStyle w:val="FontStyle21"/>
          <w:sz w:val="24"/>
          <w:szCs w:val="24"/>
        </w:rPr>
      </w:pPr>
      <w:r w:rsidRPr="00A771E0">
        <w:rPr>
          <w:rStyle w:val="FontStyle23"/>
          <w:b w:val="0"/>
          <w:sz w:val="24"/>
          <w:szCs w:val="24"/>
        </w:rPr>
        <w:t>10.</w:t>
      </w:r>
      <w:r w:rsidRPr="00A771E0">
        <w:rPr>
          <w:rStyle w:val="FontStyle23"/>
          <w:b w:val="0"/>
          <w:sz w:val="24"/>
          <w:szCs w:val="24"/>
        </w:rPr>
        <w:tab/>
      </w:r>
      <w:r w:rsidRPr="00A771E0">
        <w:rPr>
          <w:rStyle w:val="FontStyle21"/>
          <w:sz w:val="24"/>
          <w:szCs w:val="24"/>
        </w:rPr>
        <w:t>Составление характеристики природного комплекса (ПК).</w:t>
      </w:r>
      <w:r w:rsidR="00700269">
        <w:rPr>
          <w:rStyle w:val="FontStyle21"/>
          <w:sz w:val="24"/>
          <w:szCs w:val="24"/>
        </w:rPr>
        <w:t xml:space="preserve"> </w:t>
      </w:r>
    </w:p>
    <w:p w:rsidR="00183C99" w:rsidRPr="00A771E0" w:rsidRDefault="00183C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Кизилова Федосья Артамоновна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183C99" w:rsidRPr="00A771E0" w:rsidSect="00F5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493">
    <w:multiLevelType w:val="hybridMultilevel"/>
    <w:lvl w:ilvl="0" w:tplc="19324046">
      <w:start w:val="1"/>
      <w:numFmt w:val="decimal"/>
      <w:lvlText w:val="%1."/>
      <w:lvlJc w:val="left"/>
      <w:pPr>
        <w:ind w:left="720" w:hanging="360"/>
      </w:pPr>
    </w:lvl>
    <w:lvl w:ilvl="1" w:tplc="19324046" w:tentative="1">
      <w:start w:val="1"/>
      <w:numFmt w:val="lowerLetter"/>
      <w:lvlText w:val="%2."/>
      <w:lvlJc w:val="left"/>
      <w:pPr>
        <w:ind w:left="1440" w:hanging="360"/>
      </w:pPr>
    </w:lvl>
    <w:lvl w:ilvl="2" w:tplc="19324046" w:tentative="1">
      <w:start w:val="1"/>
      <w:numFmt w:val="lowerRoman"/>
      <w:lvlText w:val="%3."/>
      <w:lvlJc w:val="right"/>
      <w:pPr>
        <w:ind w:left="2160" w:hanging="180"/>
      </w:pPr>
    </w:lvl>
    <w:lvl w:ilvl="3" w:tplc="19324046" w:tentative="1">
      <w:start w:val="1"/>
      <w:numFmt w:val="decimal"/>
      <w:lvlText w:val="%4."/>
      <w:lvlJc w:val="left"/>
      <w:pPr>
        <w:ind w:left="2880" w:hanging="360"/>
      </w:pPr>
    </w:lvl>
    <w:lvl w:ilvl="4" w:tplc="19324046" w:tentative="1">
      <w:start w:val="1"/>
      <w:numFmt w:val="lowerLetter"/>
      <w:lvlText w:val="%5."/>
      <w:lvlJc w:val="left"/>
      <w:pPr>
        <w:ind w:left="3600" w:hanging="360"/>
      </w:pPr>
    </w:lvl>
    <w:lvl w:ilvl="5" w:tplc="19324046" w:tentative="1">
      <w:start w:val="1"/>
      <w:numFmt w:val="lowerRoman"/>
      <w:lvlText w:val="%6."/>
      <w:lvlJc w:val="right"/>
      <w:pPr>
        <w:ind w:left="4320" w:hanging="180"/>
      </w:pPr>
    </w:lvl>
    <w:lvl w:ilvl="6" w:tplc="19324046" w:tentative="1">
      <w:start w:val="1"/>
      <w:numFmt w:val="decimal"/>
      <w:lvlText w:val="%7."/>
      <w:lvlJc w:val="left"/>
      <w:pPr>
        <w:ind w:left="5040" w:hanging="360"/>
      </w:pPr>
    </w:lvl>
    <w:lvl w:ilvl="7" w:tplc="19324046" w:tentative="1">
      <w:start w:val="1"/>
      <w:numFmt w:val="lowerLetter"/>
      <w:lvlText w:val="%8."/>
      <w:lvlJc w:val="left"/>
      <w:pPr>
        <w:ind w:left="5760" w:hanging="360"/>
      </w:pPr>
    </w:lvl>
    <w:lvl w:ilvl="8" w:tplc="193240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92">
    <w:multiLevelType w:val="hybridMultilevel"/>
    <w:lvl w:ilvl="0" w:tplc="462284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BF32916C"/>
    <w:lvl w:ilvl="0">
      <w:numFmt w:val="bullet"/>
      <w:lvlText w:val="*"/>
      <w:lvlJc w:val="left"/>
    </w:lvl>
  </w:abstractNum>
  <w:abstractNum w:abstractNumId="1">
    <w:nsid w:val="03532CB9"/>
    <w:multiLevelType w:val="singleLevel"/>
    <w:tmpl w:val="EBA0D78C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2">
    <w:nsid w:val="04CB1605"/>
    <w:multiLevelType w:val="singleLevel"/>
    <w:tmpl w:val="E6A627AC"/>
    <w:lvl w:ilvl="0">
      <w:start w:val="1"/>
      <w:numFmt w:val="decimal"/>
      <w:lvlText w:val="%1."/>
      <w:legacy w:legacy="1" w:legacySpace="0" w:legacyIndent="233"/>
      <w:lvlJc w:val="left"/>
      <w:rPr>
        <w:rFonts w:ascii="Times New Roman" w:hAnsi="Times New Roman" w:cs="Times New Roman" w:hint="default"/>
      </w:rPr>
    </w:lvl>
  </w:abstractNum>
  <w:abstractNum w:abstractNumId="3">
    <w:nsid w:val="30B009CE"/>
    <w:multiLevelType w:val="multilevel"/>
    <w:tmpl w:val="9F1A3D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351D457D"/>
    <w:multiLevelType w:val="singleLevel"/>
    <w:tmpl w:val="2440293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445358A7"/>
    <w:multiLevelType w:val="singleLevel"/>
    <w:tmpl w:val="AF749684"/>
    <w:lvl w:ilvl="0">
      <w:start w:val="1"/>
      <w:numFmt w:val="decimal"/>
      <w:lvlText w:val="1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6">
    <w:nsid w:val="483275CF"/>
    <w:multiLevelType w:val="singleLevel"/>
    <w:tmpl w:val="9E0495B0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7">
    <w:nsid w:val="49785247"/>
    <w:multiLevelType w:val="singleLevel"/>
    <w:tmpl w:val="24402934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8">
    <w:nsid w:val="639D37D5"/>
    <w:multiLevelType w:val="singleLevel"/>
    <w:tmpl w:val="275A2930"/>
    <w:lvl w:ilvl="0">
      <w:start w:val="7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9">
    <w:nsid w:val="6BEB6AC8"/>
    <w:multiLevelType w:val="singleLevel"/>
    <w:tmpl w:val="A9B411AA"/>
    <w:lvl w:ilvl="0">
      <w:start w:val="3"/>
      <w:numFmt w:val="decimal"/>
      <w:lvlText w:val="1.%1."/>
      <w:legacy w:legacy="1" w:legacySpace="0" w:legacyIndent="382"/>
      <w:lvlJc w:val="left"/>
      <w:rPr>
        <w:rFonts w:ascii="Times New Roman" w:hAnsi="Times New Roman" w:cs="Times New Roman" w:hint="default"/>
      </w:rPr>
    </w:lvl>
  </w:abstractNum>
  <w:abstractNum w:abstractNumId="10">
    <w:nsid w:val="6D9D77F1"/>
    <w:multiLevelType w:val="multilevel"/>
    <w:tmpl w:val="50288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75AC252F"/>
    <w:multiLevelType w:val="hybridMultilevel"/>
    <w:tmpl w:val="9FA0597A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5"/>
    <w:lvlOverride w:ilvl="0">
      <w:lvl w:ilvl="0">
        <w:start w:val="2"/>
        <w:numFmt w:val="decimal"/>
        <w:lvlText w:val="1.%1."/>
        <w:legacy w:legacy="1" w:legacySpace="0" w:legacyIndent="382"/>
        <w:lvlJc w:val="left"/>
        <w:rPr>
          <w:rFonts w:ascii="Times New Roman" w:hAnsi="Times New Roman" w:cs="Times New Roman" w:hint="default"/>
          <w:b/>
        </w:rPr>
      </w:lvl>
    </w:lvlOverride>
  </w:num>
  <w:num w:numId="5">
    <w:abstractNumId w:val="9"/>
  </w:num>
  <w:num w:numId="6">
    <w:abstractNumId w:val="2"/>
  </w:num>
  <w:num w:numId="7">
    <w:abstractNumId w:val="4"/>
  </w:num>
  <w:num w:numId="8">
    <w:abstractNumId w:val="1"/>
  </w:num>
  <w:num w:numId="9">
    <w:abstractNumId w:val="10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  <w:num w:numId="14">
    <w:abstractNumId w:val="11"/>
  </w:num>
  <w:num w:numId="14492">
    <w:abstractNumId w:val="14492"/>
  </w:num>
  <w:num w:numId="14493">
    <w:abstractNumId w:val="1449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6FA2"/>
    <w:rsid w:val="000F6FA2"/>
    <w:rsid w:val="00183C99"/>
    <w:rsid w:val="003D29C4"/>
    <w:rsid w:val="003D7958"/>
    <w:rsid w:val="00406E36"/>
    <w:rsid w:val="00634AC1"/>
    <w:rsid w:val="006450EF"/>
    <w:rsid w:val="006B63CC"/>
    <w:rsid w:val="00700269"/>
    <w:rsid w:val="00753D71"/>
    <w:rsid w:val="007866C7"/>
    <w:rsid w:val="00A1392A"/>
    <w:rsid w:val="00A6769E"/>
    <w:rsid w:val="00A771E0"/>
    <w:rsid w:val="00A854DD"/>
    <w:rsid w:val="00C5553D"/>
    <w:rsid w:val="00CB19EA"/>
    <w:rsid w:val="00CB667F"/>
    <w:rsid w:val="00D40B5A"/>
    <w:rsid w:val="00DC0075"/>
    <w:rsid w:val="00E648D0"/>
    <w:rsid w:val="00F57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0F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0F6FA2"/>
    <w:pPr>
      <w:widowControl w:val="0"/>
      <w:autoSpaceDE w:val="0"/>
      <w:autoSpaceDN w:val="0"/>
      <w:adjustRightInd w:val="0"/>
      <w:spacing w:after="0" w:line="264" w:lineRule="exact"/>
      <w:ind w:firstLine="208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0F6FA2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0F6FA2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0F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F6F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F6FA2"/>
    <w:pPr>
      <w:widowControl w:val="0"/>
      <w:autoSpaceDE w:val="0"/>
      <w:autoSpaceDN w:val="0"/>
      <w:adjustRightInd w:val="0"/>
      <w:spacing w:after="0" w:line="276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F6FA2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0F6FA2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uiPriority w:val="99"/>
    <w:rsid w:val="000F6FA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5">
    <w:name w:val="Font Style25"/>
    <w:basedOn w:val="a0"/>
    <w:uiPriority w:val="99"/>
    <w:rsid w:val="000F6FA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basedOn w:val="a0"/>
    <w:uiPriority w:val="99"/>
    <w:rsid w:val="000F6FA2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0F6FA2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basedOn w:val="a0"/>
    <w:uiPriority w:val="99"/>
    <w:rsid w:val="000F6FA2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rsid w:val="000F6FA2"/>
    <w:rPr>
      <w:rFonts w:ascii="Times New Roman" w:hAnsi="Times New Roman" w:cs="Times New Roman"/>
      <w:b/>
      <w:bCs/>
      <w:smallCaps/>
      <w:sz w:val="26"/>
      <w:szCs w:val="26"/>
    </w:rPr>
  </w:style>
  <w:style w:type="character" w:customStyle="1" w:styleId="FontStyle30">
    <w:name w:val="Font Style30"/>
    <w:basedOn w:val="a0"/>
    <w:uiPriority w:val="99"/>
    <w:rsid w:val="000F6FA2"/>
    <w:rPr>
      <w:rFonts w:ascii="Times New Roman" w:hAnsi="Times New Roman" w:cs="Times New Roman"/>
      <w:i/>
      <w:iCs/>
      <w:sz w:val="26"/>
      <w:szCs w:val="2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2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82059111" Type="http://schemas.openxmlformats.org/officeDocument/2006/relationships/footnotes" Target="footnotes.xml"/><Relationship Id="rId287227866" Type="http://schemas.openxmlformats.org/officeDocument/2006/relationships/endnotes" Target="endnotes.xml"/><Relationship Id="rId220640922" Type="http://schemas.openxmlformats.org/officeDocument/2006/relationships/comments" Target="comments.xml"/><Relationship Id="rId172277924" Type="http://schemas.microsoft.com/office/2011/relationships/commentsExtended" Target="commentsExtended.xml"/><Relationship Id="rId32166446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P2FHrte4ZztleidRzZx49F4jbIU=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</SignatureValue>
  <KeyInfo>
    <X509Data>
      <X509Certificate>MIIFjzCCA3cCFGmuXN4bNSDagNvjEsKHZo/19nxSMA0GCSqGSIb3DQEBCwUAMIGQ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82059111"/>
            <mdssi:RelationshipReference SourceId="rId287227866"/>
            <mdssi:RelationshipReference SourceId="rId220640922"/>
            <mdssi:RelationshipReference SourceId="rId172277924"/>
            <mdssi:RelationshipReference SourceId="rId321664462"/>
          </Transform>
          <Transform Algorithm="http://www.w3.org/TR/2001/REC-xml-c14n-20010315"/>
        </Transforms>
        <DigestMethod Algorithm="http://www.w3.org/2000/09/xmldsig#sha1"/>
        <DigestValue>HMCraSU83pkyixGiWd7mQ+z7okk=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tz+Z/EESzOc1OcUUVf+KNfhUMHY=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19OAUs3LJL9VEC4uKNScwwV3Uf4=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TNQvvY6+3avCBzK2+wKH6mA7n7E=</DigestValue>
      </Reference>
      <Reference URI="/word/styles.xml?ContentType=application/vnd.openxmlformats-officedocument.wordprocessingml.styles+xml">
        <DigestMethod Algorithm="http://www.w3.org/2000/09/xmldsig#sha1"/>
        <DigestValue>Yh1Xwqe5qEfAGfctwdtYzOR4yng=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fq+o3XfTgmxgBpWiTT6NW2GK2RU=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2021-11-17T04:44:23Z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16</cp:revision>
  <dcterms:created xsi:type="dcterms:W3CDTF">2017-05-02T02:22:00Z</dcterms:created>
  <dcterms:modified xsi:type="dcterms:W3CDTF">2017-09-05T02:49:00Z</dcterms:modified>
</cp:coreProperties>
</file>