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FC" w:rsidRPr="007614FC" w:rsidRDefault="009528FB" w:rsidP="007614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83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5F76" w:rsidRPr="007614FC">
        <w:rPr>
          <w:rStyle w:val="FontStyle21"/>
          <w:sz w:val="24"/>
          <w:szCs w:val="24"/>
        </w:rPr>
        <w:t xml:space="preserve">Аннотация к рабочей программе </w:t>
      </w:r>
      <w:r w:rsidR="00C812D9">
        <w:rPr>
          <w:rStyle w:val="FontStyle21"/>
          <w:sz w:val="24"/>
          <w:szCs w:val="24"/>
        </w:rPr>
        <w:t>«</w:t>
      </w:r>
      <w:r w:rsidR="00C812D9">
        <w:rPr>
          <w:rFonts w:ascii="Times New Roman" w:hAnsi="Times New Roman" w:cs="Times New Roman"/>
          <w:sz w:val="24"/>
          <w:szCs w:val="24"/>
        </w:rPr>
        <w:t>Ф</w:t>
      </w:r>
      <w:r w:rsidR="008A7D4B" w:rsidRPr="007614FC">
        <w:rPr>
          <w:rFonts w:ascii="Times New Roman" w:hAnsi="Times New Roman" w:cs="Times New Roman"/>
          <w:sz w:val="24"/>
          <w:szCs w:val="24"/>
        </w:rPr>
        <w:t>изическая культура</w:t>
      </w:r>
      <w:r w:rsidR="00C812D9">
        <w:rPr>
          <w:rFonts w:ascii="Times New Roman" w:hAnsi="Times New Roman" w:cs="Times New Roman"/>
          <w:sz w:val="24"/>
          <w:szCs w:val="24"/>
        </w:rPr>
        <w:t>»</w:t>
      </w:r>
      <w:r w:rsidR="008A7D4B" w:rsidRPr="007614FC">
        <w:rPr>
          <w:rFonts w:ascii="Times New Roman" w:hAnsi="Times New Roman" w:cs="Times New Roman"/>
          <w:sz w:val="24"/>
          <w:szCs w:val="24"/>
        </w:rPr>
        <w:t xml:space="preserve"> 1-4 классы</w:t>
      </w:r>
      <w:r w:rsidR="00BE5F76" w:rsidRPr="007614FC">
        <w:rPr>
          <w:rFonts w:ascii="Times New Roman" w:hAnsi="Times New Roman" w:cs="Times New Roman"/>
          <w:sz w:val="24"/>
          <w:szCs w:val="24"/>
        </w:rPr>
        <w:t>.</w:t>
      </w:r>
      <w:r w:rsidR="007614FC" w:rsidRPr="007614FC">
        <w:rPr>
          <w:rFonts w:ascii="Times New Roman" w:hAnsi="Times New Roman" w:cs="Times New Roman"/>
          <w:sz w:val="24"/>
          <w:szCs w:val="24"/>
        </w:rPr>
        <w:t xml:space="preserve"> УМК «Школа России»</w:t>
      </w:r>
    </w:p>
    <w:p w:rsidR="008A7D4B" w:rsidRPr="007614FC" w:rsidRDefault="008A7D4B" w:rsidP="007614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A6F" w:rsidRPr="00E13A6F" w:rsidRDefault="00E13A6F" w:rsidP="00E13A6F">
      <w:pPr>
        <w:pStyle w:val="Style8"/>
        <w:widowControl/>
        <w:numPr>
          <w:ilvl w:val="1"/>
          <w:numId w:val="1"/>
        </w:numPr>
        <w:spacing w:line="240" w:lineRule="auto"/>
        <w:ind w:left="0" w:firstLine="0"/>
        <w:rPr>
          <w:rStyle w:val="FontStyle21"/>
          <w:b/>
          <w:sz w:val="24"/>
          <w:szCs w:val="24"/>
        </w:rPr>
      </w:pPr>
      <w:r w:rsidRPr="00E13A6F">
        <w:rPr>
          <w:rStyle w:val="FontStyle21"/>
          <w:b/>
          <w:sz w:val="24"/>
          <w:szCs w:val="24"/>
        </w:rPr>
        <w:t>Рабочая программа включает следующие разделы:</w:t>
      </w:r>
    </w:p>
    <w:p w:rsidR="00E13A6F" w:rsidRPr="00E13A6F" w:rsidRDefault="00E13A6F" w:rsidP="00E13A6F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E13A6F">
        <w:rPr>
          <w:rStyle w:val="FontStyle21"/>
          <w:sz w:val="24"/>
          <w:szCs w:val="24"/>
        </w:rPr>
        <w:t>пояснительную записку, раскрывающую характеристику и место учебного предмета в учебном плане;</w:t>
      </w:r>
    </w:p>
    <w:p w:rsidR="00E13A6F" w:rsidRPr="00E13A6F" w:rsidRDefault="00E13A6F" w:rsidP="00E13A6F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E13A6F">
        <w:rPr>
          <w:rStyle w:val="FontStyle21"/>
          <w:sz w:val="24"/>
          <w:szCs w:val="24"/>
        </w:rPr>
        <w:t>содержание предмета;</w:t>
      </w:r>
    </w:p>
    <w:p w:rsidR="00E13A6F" w:rsidRPr="00E13A6F" w:rsidRDefault="00E13A6F" w:rsidP="00E13A6F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E13A6F">
        <w:rPr>
          <w:rStyle w:val="FontStyle21"/>
          <w:sz w:val="24"/>
          <w:szCs w:val="24"/>
        </w:rPr>
        <w:t>планируемые результаты освоения предмета;</w:t>
      </w:r>
    </w:p>
    <w:p w:rsidR="000B72D3" w:rsidRPr="000B72D3" w:rsidRDefault="00E13A6F" w:rsidP="000B72D3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E13A6F">
        <w:rPr>
          <w:rStyle w:val="FontStyle21"/>
          <w:sz w:val="24"/>
          <w:szCs w:val="24"/>
        </w:rPr>
        <w:t>тематическое планирование</w:t>
      </w:r>
    </w:p>
    <w:p w:rsidR="009E3F83" w:rsidRPr="009E3F83" w:rsidRDefault="009E3F83" w:rsidP="009E3F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6" w:rsidRPr="0040483D" w:rsidRDefault="00BE5F76" w:rsidP="00BE5F76">
      <w:pPr>
        <w:pStyle w:val="Style19"/>
        <w:widowControl/>
        <w:numPr>
          <w:ilvl w:val="1"/>
          <w:numId w:val="4"/>
        </w:numPr>
        <w:tabs>
          <w:tab w:val="left" w:pos="382"/>
        </w:tabs>
        <w:spacing w:line="240" w:lineRule="auto"/>
        <w:ind w:left="0" w:firstLine="0"/>
        <w:rPr>
          <w:rStyle w:val="FontStyle21"/>
          <w:sz w:val="24"/>
          <w:szCs w:val="24"/>
        </w:rPr>
      </w:pPr>
      <w:r w:rsidRPr="0040483D">
        <w:rPr>
          <w:rStyle w:val="FontStyle23"/>
          <w:sz w:val="24"/>
          <w:szCs w:val="24"/>
        </w:rPr>
        <w:t xml:space="preserve">Нормативная база. </w:t>
      </w:r>
      <w:r w:rsidRPr="0040483D">
        <w:rPr>
          <w:rStyle w:val="FontStyle21"/>
          <w:sz w:val="24"/>
          <w:szCs w:val="24"/>
        </w:rPr>
        <w:t>Данная программа составлена на основе:</w:t>
      </w:r>
    </w:p>
    <w:p w:rsidR="00BE5F76" w:rsidRPr="0040483D" w:rsidRDefault="00BE5F76" w:rsidP="00BE5F76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40483D">
        <w:rPr>
          <w:rStyle w:val="FontStyle21"/>
          <w:sz w:val="24"/>
          <w:szCs w:val="24"/>
        </w:rPr>
        <w:t>ФЗ №273 «Об образовании РФ»;</w:t>
      </w:r>
    </w:p>
    <w:p w:rsidR="00BE5F76" w:rsidRPr="0040483D" w:rsidRDefault="00BE5F76" w:rsidP="00BE5F76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40483D">
        <w:rPr>
          <w:rStyle w:val="FontStyle21"/>
          <w:sz w:val="24"/>
          <w:szCs w:val="24"/>
        </w:rPr>
        <w:t>Федерального государственного образовательного стандарта ООО;</w:t>
      </w:r>
    </w:p>
    <w:p w:rsidR="00BE5F76" w:rsidRPr="0040483D" w:rsidRDefault="00BE5F76" w:rsidP="00BE5F76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40483D">
        <w:rPr>
          <w:rStyle w:val="FontStyle21"/>
          <w:sz w:val="24"/>
          <w:szCs w:val="24"/>
        </w:rPr>
        <w:t>Основной образовательной программы ООО МКОУ « Койская ООШ»;</w:t>
      </w:r>
    </w:p>
    <w:p w:rsidR="00BE5F76" w:rsidRPr="0040483D" w:rsidRDefault="00BE5F76" w:rsidP="00BE5F76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40483D">
        <w:rPr>
          <w:rStyle w:val="FontStyle21"/>
          <w:sz w:val="24"/>
          <w:szCs w:val="24"/>
        </w:rPr>
        <w:t>Базисного учебного плана МКОУ « Койская ООШ»;</w:t>
      </w:r>
    </w:p>
    <w:p w:rsidR="00BE5F76" w:rsidRPr="0040483D" w:rsidRDefault="00BE5F76" w:rsidP="00BE5F76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40483D">
        <w:rPr>
          <w:rStyle w:val="FontStyle21"/>
          <w:sz w:val="24"/>
          <w:szCs w:val="24"/>
        </w:rPr>
        <w:t>Федерального перечня учебников, утвержденных, рекомендованных, допущенных к использованию в образовательном процессе в ОУ, реализующих программы ООО.</w:t>
      </w:r>
    </w:p>
    <w:p w:rsidR="00BE5F76" w:rsidRPr="0040483D" w:rsidRDefault="00BE5F76" w:rsidP="00BE5F76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40483D">
        <w:rPr>
          <w:rStyle w:val="FontStyle21"/>
          <w:sz w:val="24"/>
          <w:szCs w:val="24"/>
        </w:rPr>
        <w:t>Требований   к   оснащению   образовательного   процесса   в   соответствии с содержательным наполнением учебных предметов ФГОС.</w:t>
      </w:r>
    </w:p>
    <w:p w:rsidR="00BE5F76" w:rsidRPr="0040483D" w:rsidRDefault="00BE5F76" w:rsidP="00BE5F76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40483D">
        <w:rPr>
          <w:rStyle w:val="FontStyle21"/>
          <w:sz w:val="24"/>
          <w:szCs w:val="24"/>
        </w:rPr>
        <w:t>Положение о рабочей программе учебных предметов, курсов, принятое в МКОУ «Койская ООШ»</w:t>
      </w:r>
    </w:p>
    <w:p w:rsidR="008A7D4B" w:rsidRDefault="008A7D4B" w:rsidP="008A7D4B">
      <w:pPr>
        <w:rPr>
          <w:rFonts w:ascii="Times New Roman" w:hAnsi="Times New Roman" w:cs="Times New Roman"/>
          <w:sz w:val="24"/>
          <w:szCs w:val="24"/>
        </w:rPr>
      </w:pPr>
    </w:p>
    <w:p w:rsidR="009E3F83" w:rsidRPr="00302EB8" w:rsidRDefault="009E3F83" w:rsidP="00302E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23"/>
        </w:rPr>
        <w:t xml:space="preserve">Место учебного предмета </w:t>
      </w:r>
      <w:r w:rsidRPr="007614FC">
        <w:rPr>
          <w:rStyle w:val="FontStyle23"/>
          <w:b w:val="0"/>
        </w:rPr>
        <w:t>«</w:t>
      </w:r>
      <w:r w:rsidRPr="007614FC">
        <w:rPr>
          <w:rFonts w:ascii="Times New Roman" w:hAnsi="Times New Roman" w:cs="Times New Roman"/>
          <w:b/>
          <w:sz w:val="24"/>
          <w:szCs w:val="24"/>
        </w:rPr>
        <w:t>Физическая культура»</w:t>
      </w:r>
    </w:p>
    <w:p w:rsidR="009E3F83" w:rsidRDefault="00302EB8" w:rsidP="008A7D4B">
      <w:pPr>
        <w:rPr>
          <w:rStyle w:val="FontStyle23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реализуется в соответствии с учебным планом МКОУ  «Койская ООШ». На изучение физической культуры в начальной школе отводится 3 ч в неделю. Курс рассчитан  на 201 час: 99 часа - в 1 классе  (33 учебные недели), по 102 часа - во 2, 3 и 4 классах (34 учебные недели в каждом классе).</w:t>
      </w:r>
    </w:p>
    <w:p w:rsidR="009E3F83" w:rsidRPr="009E3F83" w:rsidRDefault="009E3F83" w:rsidP="007614FC">
      <w:pPr>
        <w:pStyle w:val="Style19"/>
        <w:widowControl/>
        <w:tabs>
          <w:tab w:val="left" w:pos="382"/>
        </w:tabs>
        <w:spacing w:line="240" w:lineRule="auto"/>
        <w:rPr>
          <w:rStyle w:val="FontStyle23"/>
          <w:b w:val="0"/>
          <w:bCs w:val="0"/>
        </w:rPr>
      </w:pPr>
      <w:r>
        <w:rPr>
          <w:rStyle w:val="FontStyle23"/>
        </w:rPr>
        <w:t xml:space="preserve">Авторская программа. </w:t>
      </w:r>
    </w:p>
    <w:p w:rsidR="009E3F83" w:rsidRPr="009E3F83" w:rsidRDefault="009E3F83" w:rsidP="009E3F83">
      <w:pPr>
        <w:pStyle w:val="a5"/>
        <w:numPr>
          <w:ilvl w:val="0"/>
          <w:numId w:val="2"/>
        </w:numPr>
        <w:spacing w:after="0" w:line="240" w:lineRule="auto"/>
        <w:jc w:val="both"/>
        <w:rPr>
          <w:rStyle w:val="FontStyle23"/>
          <w:b w:val="0"/>
          <w:bCs w:val="0"/>
          <w:sz w:val="24"/>
          <w:szCs w:val="24"/>
        </w:rPr>
      </w:pPr>
      <w:r w:rsidRPr="009E3F83">
        <w:rPr>
          <w:rFonts w:ascii="Times New Roman" w:hAnsi="Times New Roman" w:cs="Times New Roman"/>
          <w:sz w:val="24"/>
          <w:szCs w:val="24"/>
        </w:rPr>
        <w:t xml:space="preserve">Государственная программа доктора педагогических наук В.И.Лях «Комплексная программа физического воспитания учащихся 1–11 классов», </w:t>
      </w:r>
      <w:smartTag w:uri="urn:schemas-microsoft-com:office:smarttags" w:element="metricconverter">
        <w:smartTagPr>
          <w:attr w:name="ProductID" w:val="2009 г"/>
        </w:smartTagPr>
        <w:r w:rsidRPr="009E3F83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9E3F83">
        <w:rPr>
          <w:rFonts w:ascii="Times New Roman" w:hAnsi="Times New Roman" w:cs="Times New Roman"/>
          <w:sz w:val="24"/>
          <w:szCs w:val="24"/>
        </w:rPr>
        <w:t>.</w:t>
      </w:r>
    </w:p>
    <w:p w:rsidR="009E3F83" w:rsidRPr="00B30D19" w:rsidRDefault="009E3F83" w:rsidP="009E3F83">
      <w:pPr>
        <w:pStyle w:val="Default"/>
        <w:numPr>
          <w:ilvl w:val="0"/>
          <w:numId w:val="2"/>
        </w:numPr>
      </w:pPr>
      <w:r w:rsidRPr="00B30D19">
        <w:t xml:space="preserve">Мой друг-физкультура. 1-4 классы, под ред. В.И. Лях – М. «Просвещение», 2006. </w:t>
      </w:r>
    </w:p>
    <w:p w:rsidR="009E3F83" w:rsidRDefault="009E3F83" w:rsidP="009E3F83">
      <w:pPr>
        <w:pStyle w:val="Style19"/>
        <w:widowControl/>
        <w:tabs>
          <w:tab w:val="left" w:pos="382"/>
        </w:tabs>
        <w:spacing w:line="240" w:lineRule="auto"/>
        <w:rPr>
          <w:rStyle w:val="FontStyle23"/>
          <w:b w:val="0"/>
          <w:bCs w:val="0"/>
        </w:rPr>
      </w:pPr>
    </w:p>
    <w:p w:rsidR="009E3F83" w:rsidRPr="0040483D" w:rsidRDefault="009E3F83" w:rsidP="008A7D4B">
      <w:pPr>
        <w:rPr>
          <w:rFonts w:ascii="Times New Roman" w:hAnsi="Times New Roman" w:cs="Times New Roman"/>
          <w:sz w:val="24"/>
          <w:szCs w:val="24"/>
        </w:rPr>
      </w:pPr>
    </w:p>
    <w:p w:rsidR="009528FB" w:rsidRPr="0040483D" w:rsidRDefault="009528FB" w:rsidP="008A7D4B">
      <w:pPr>
        <w:rPr>
          <w:rFonts w:ascii="Times New Roman" w:hAnsi="Times New Roman" w:cs="Times New Roman"/>
          <w:sz w:val="24"/>
          <w:szCs w:val="24"/>
        </w:rPr>
      </w:pPr>
    </w:p>
    <w:p w:rsidR="00EB19BF" w:rsidRDefault="00EB19BF">
      <w:pPr>
        <w:rPr>
          <w:sz w:val="24"/>
          <w:szCs w:val="24"/>
        </w:rPr>
      </w:pPr>
    </w:p>
    <w:p w:rsidR="00332787" w:rsidRDefault="00332787">
      <w:pPr>
        <w:rPr>
          <w:sz w:val="24"/>
          <w:szCs w:val="24"/>
        </w:rPr>
      </w:pPr>
    </w:p>
    <w:p w:rsidR="00332787" w:rsidRDefault="00332787">
      <w:pPr>
        <w:rPr>
          <w:sz w:val="24"/>
          <w:szCs w:val="24"/>
        </w:rPr>
      </w:pPr>
    </w:p>
    <w:p w:rsidR="00332787" w:rsidRDefault="00332787">
      <w:pPr>
        <w:rPr>
          <w:sz w:val="24"/>
          <w:szCs w:val="24"/>
        </w:rPr>
      </w:pPr>
    </w:p>
    <w:p w:rsidR="00332787" w:rsidRDefault="00332787">
      <w:pPr>
        <w:rPr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Кизилова Федосья Артамоновна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16.11.2021 по 16.11.2022</w:t>
            </w:r>
          </w:p>
        </w:tc>
      </w:tr>
    </w:tbl>
    <w:sectPr xmlns:w="http://schemas.openxmlformats.org/wordprocessingml/2006/main" w:rsidR="00332787" w:rsidSect="00EB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963">
    <w:multiLevelType w:val="hybridMultilevel"/>
    <w:lvl w:ilvl="0" w:tplc="77505994">
      <w:start w:val="1"/>
      <w:numFmt w:val="decimal"/>
      <w:lvlText w:val="%1."/>
      <w:lvlJc w:val="left"/>
      <w:pPr>
        <w:ind w:left="720" w:hanging="360"/>
      </w:pPr>
    </w:lvl>
    <w:lvl w:ilvl="1" w:tplc="77505994" w:tentative="1">
      <w:start w:val="1"/>
      <w:numFmt w:val="lowerLetter"/>
      <w:lvlText w:val="%2."/>
      <w:lvlJc w:val="left"/>
      <w:pPr>
        <w:ind w:left="1440" w:hanging="360"/>
      </w:pPr>
    </w:lvl>
    <w:lvl w:ilvl="2" w:tplc="77505994" w:tentative="1">
      <w:start w:val="1"/>
      <w:numFmt w:val="lowerRoman"/>
      <w:lvlText w:val="%3."/>
      <w:lvlJc w:val="right"/>
      <w:pPr>
        <w:ind w:left="2160" w:hanging="180"/>
      </w:pPr>
    </w:lvl>
    <w:lvl w:ilvl="3" w:tplc="77505994" w:tentative="1">
      <w:start w:val="1"/>
      <w:numFmt w:val="decimal"/>
      <w:lvlText w:val="%4."/>
      <w:lvlJc w:val="left"/>
      <w:pPr>
        <w:ind w:left="2880" w:hanging="360"/>
      </w:pPr>
    </w:lvl>
    <w:lvl w:ilvl="4" w:tplc="77505994" w:tentative="1">
      <w:start w:val="1"/>
      <w:numFmt w:val="lowerLetter"/>
      <w:lvlText w:val="%5."/>
      <w:lvlJc w:val="left"/>
      <w:pPr>
        <w:ind w:left="3600" w:hanging="360"/>
      </w:pPr>
    </w:lvl>
    <w:lvl w:ilvl="5" w:tplc="77505994" w:tentative="1">
      <w:start w:val="1"/>
      <w:numFmt w:val="lowerRoman"/>
      <w:lvlText w:val="%6."/>
      <w:lvlJc w:val="right"/>
      <w:pPr>
        <w:ind w:left="4320" w:hanging="180"/>
      </w:pPr>
    </w:lvl>
    <w:lvl w:ilvl="6" w:tplc="77505994" w:tentative="1">
      <w:start w:val="1"/>
      <w:numFmt w:val="decimal"/>
      <w:lvlText w:val="%7."/>
      <w:lvlJc w:val="left"/>
      <w:pPr>
        <w:ind w:left="5040" w:hanging="360"/>
      </w:pPr>
    </w:lvl>
    <w:lvl w:ilvl="7" w:tplc="77505994" w:tentative="1">
      <w:start w:val="1"/>
      <w:numFmt w:val="lowerLetter"/>
      <w:lvlText w:val="%8."/>
      <w:lvlJc w:val="left"/>
      <w:pPr>
        <w:ind w:left="5760" w:hanging="360"/>
      </w:pPr>
    </w:lvl>
    <w:lvl w:ilvl="8" w:tplc="77505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62">
    <w:multiLevelType w:val="hybridMultilevel"/>
    <w:lvl w:ilvl="0" w:tplc="98397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FE"/>
    <w:multiLevelType w:val="singleLevel"/>
    <w:tmpl w:val="BF32916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0B009CE"/>
    <w:multiLevelType w:val="multilevel"/>
    <w:tmpl w:val="9F1A3D5E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>
    <w:nsid w:val="6D9D77F1"/>
    <w:multiLevelType w:val="multilevel"/>
    <w:tmpl w:val="50288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62">
    <w:abstractNumId w:val="7962"/>
  </w:num>
  <w:num w:numId="7963">
    <w:abstractNumId w:val="796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1475F"/>
    <w:rsid w:val="000B72D3"/>
    <w:rsid w:val="001117AE"/>
    <w:rsid w:val="00256C19"/>
    <w:rsid w:val="00302EB8"/>
    <w:rsid w:val="00332787"/>
    <w:rsid w:val="003C44C1"/>
    <w:rsid w:val="0040483D"/>
    <w:rsid w:val="007614FC"/>
    <w:rsid w:val="00815E3A"/>
    <w:rsid w:val="008777D3"/>
    <w:rsid w:val="008A7D4B"/>
    <w:rsid w:val="008B3DBB"/>
    <w:rsid w:val="009528FB"/>
    <w:rsid w:val="009E3F83"/>
    <w:rsid w:val="009E5270"/>
    <w:rsid w:val="00B44959"/>
    <w:rsid w:val="00BE5F76"/>
    <w:rsid w:val="00C1475F"/>
    <w:rsid w:val="00C75A08"/>
    <w:rsid w:val="00C812D9"/>
    <w:rsid w:val="00E13A6F"/>
    <w:rsid w:val="00EB19BF"/>
    <w:rsid w:val="00EF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FB"/>
  </w:style>
  <w:style w:type="paragraph" w:styleId="2">
    <w:name w:val="heading 2"/>
    <w:basedOn w:val="a"/>
    <w:next w:val="a"/>
    <w:link w:val="20"/>
    <w:uiPriority w:val="9"/>
    <w:unhideWhenUsed/>
    <w:qFormat/>
    <w:rsid w:val="00C1475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475F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a3">
    <w:name w:val="No Spacing"/>
    <w:basedOn w:val="a"/>
    <w:uiPriority w:val="1"/>
    <w:qFormat/>
    <w:rsid w:val="00C1475F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customStyle="1" w:styleId="apple-converted-space">
    <w:name w:val="apple-converted-space"/>
    <w:basedOn w:val="a0"/>
    <w:rsid w:val="00C1475F"/>
  </w:style>
  <w:style w:type="paragraph" w:customStyle="1" w:styleId="Default">
    <w:name w:val="Default"/>
    <w:rsid w:val="008A7D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 Style21"/>
    <w:basedOn w:val="a0"/>
    <w:uiPriority w:val="99"/>
    <w:rsid w:val="00BE5F76"/>
    <w:rPr>
      <w:rFonts w:ascii="Times New Roman" w:hAnsi="Times New Roman" w:cs="Times New Roman" w:hint="default"/>
      <w:sz w:val="22"/>
      <w:szCs w:val="22"/>
    </w:rPr>
  </w:style>
  <w:style w:type="paragraph" w:customStyle="1" w:styleId="Style8">
    <w:name w:val="Style8"/>
    <w:basedOn w:val="a"/>
    <w:uiPriority w:val="99"/>
    <w:rsid w:val="00BE5F76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E5F76"/>
    <w:pPr>
      <w:widowControl w:val="0"/>
      <w:autoSpaceDE w:val="0"/>
      <w:autoSpaceDN w:val="0"/>
      <w:adjustRightInd w:val="0"/>
      <w:spacing w:after="0" w:line="276" w:lineRule="exact"/>
      <w:ind w:hanging="3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BE5F76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BE5F7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4">
    <w:name w:val="Основной текст_"/>
    <w:basedOn w:val="a0"/>
    <w:link w:val="21"/>
    <w:locked/>
    <w:rsid w:val="00BE5F76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4"/>
    <w:rsid w:val="00BE5F76"/>
    <w:pPr>
      <w:widowControl w:val="0"/>
      <w:shd w:val="clear" w:color="auto" w:fill="FFFFFF"/>
      <w:spacing w:after="0" w:line="0" w:lineRule="atLeast"/>
      <w:ind w:hanging="200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styleId="a5">
    <w:name w:val="List Paragraph"/>
    <w:basedOn w:val="a"/>
    <w:uiPriority w:val="34"/>
    <w:qFormat/>
    <w:rsid w:val="009E3F83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2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65474122" Type="http://schemas.openxmlformats.org/officeDocument/2006/relationships/footnotes" Target="footnotes.xml"/><Relationship Id="rId969137318" Type="http://schemas.openxmlformats.org/officeDocument/2006/relationships/endnotes" Target="endnotes.xml"/><Relationship Id="rId950165154" Type="http://schemas.openxmlformats.org/officeDocument/2006/relationships/comments" Target="comments.xml"/><Relationship Id="rId481618172" Type="http://schemas.microsoft.com/office/2011/relationships/commentsExtended" Target="commentsExtended.xml"/><Relationship Id="rId39291145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lJ+Iam/ioa9QhK1KkYiXBEeJ7bU=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</SignatureValue>
  <KeyInfo>
    <X509Data>
      <X509Certificate>MIIFjzCCA3cCFGmuXN4bNSDagNvjEsKHZo/19nxSMA0GCSqGSIb3DQEBCwUAMIGQ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65474122"/>
            <mdssi:RelationshipReference SourceId="rId969137318"/>
            <mdssi:RelationshipReference SourceId="rId950165154"/>
            <mdssi:RelationshipReference SourceId="rId481618172"/>
            <mdssi:RelationshipReference SourceId="rId392911456"/>
          </Transform>
          <Transform Algorithm="http://www.w3.org/TR/2001/REC-xml-c14n-20010315"/>
        </Transforms>
        <DigestMethod Algorithm="http://www.w3.org/2000/09/xmldsig#sha1"/>
        <DigestValue>QK3bbKkR/qzASAJSTGbZYtCWnOI=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4GUzQ984M5NQE7N7j731FGGJkAI=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k2YKDT9D9ibxxqwMc/WPkK/s5+A=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+nozPKKm5weTtuI1m2GP0p6/vF0=</DigestValue>
      </Reference>
      <Reference URI="/word/styles.xml?ContentType=application/vnd.openxmlformats-officedocument.wordprocessingml.styles+xml">
        <DigestMethod Algorithm="http://www.w3.org/2000/09/xmldsig#sha1"/>
        <DigestValue>QWOdTSaCoZWoVwqD/bDKBDf+I2o=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oKIhamPVBQTc45o+0tEWTG0edjc=</DigestValue>
      </Reference>
    </Manifest>
    <SignatureProperties>
      <SignatureProperty Id="idSignatureTime" Target="#idPackageSignature">
        <mdssi:SignatureTime>
          <mdssi:Format>YYYY-MM-DDThh:mm:ssTZD</mdssi:Format>
          <mdssi:Value>2021-11-17T04:45:21Z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16</cp:revision>
  <dcterms:created xsi:type="dcterms:W3CDTF">2017-02-01T04:49:00Z</dcterms:created>
  <dcterms:modified xsi:type="dcterms:W3CDTF">2017-09-01T05:28:00Z</dcterms:modified>
</cp:coreProperties>
</file>