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8E6" w:rsidRPr="0004702C" w:rsidRDefault="00D42861" w:rsidP="00A578E6">
      <w:pPr>
        <w:pStyle w:val="Style8"/>
        <w:widowControl/>
        <w:spacing w:line="240" w:lineRule="auto"/>
        <w:jc w:val="center"/>
        <w:rPr>
          <w:rStyle w:val="FontStyle21"/>
          <w:b/>
          <w:sz w:val="28"/>
          <w:szCs w:val="28"/>
        </w:rPr>
      </w:pPr>
      <w:r w:rsidRPr="0004702C">
        <w:rPr>
          <w:rStyle w:val="FontStyle21"/>
          <w:b/>
          <w:sz w:val="28"/>
          <w:szCs w:val="28"/>
        </w:rPr>
        <w:t>Аннотация к рабочей программе «Русский язык</w:t>
      </w:r>
      <w:r w:rsidR="00A578E6" w:rsidRPr="0004702C">
        <w:rPr>
          <w:rStyle w:val="FontStyle21"/>
          <w:b/>
          <w:sz w:val="28"/>
          <w:szCs w:val="28"/>
        </w:rPr>
        <w:t>» 5-9 классы</w:t>
      </w:r>
    </w:p>
    <w:p w:rsidR="00A578E6" w:rsidRDefault="00A578E6" w:rsidP="00A578E6">
      <w:pPr>
        <w:spacing w:line="240" w:lineRule="auto"/>
        <w:rPr>
          <w:rStyle w:val="FontStyle21"/>
          <w:b/>
        </w:rPr>
      </w:pPr>
    </w:p>
    <w:p w:rsidR="00A578E6" w:rsidRDefault="00A578E6" w:rsidP="00A578E6">
      <w:pPr>
        <w:pStyle w:val="Style8"/>
        <w:widowControl/>
        <w:numPr>
          <w:ilvl w:val="1"/>
          <w:numId w:val="1"/>
        </w:numPr>
        <w:spacing w:line="240" w:lineRule="auto"/>
        <w:ind w:left="0" w:firstLine="0"/>
        <w:rPr>
          <w:rStyle w:val="FontStyle21"/>
          <w:b/>
        </w:rPr>
      </w:pPr>
      <w:r>
        <w:rPr>
          <w:rStyle w:val="FontStyle21"/>
          <w:b/>
        </w:rPr>
        <w:t>Рабочая программа включает следующие разделы:</w:t>
      </w:r>
    </w:p>
    <w:p w:rsidR="002362CA" w:rsidRDefault="002362CA" w:rsidP="002362CA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</w:rPr>
      </w:pPr>
      <w:r>
        <w:rPr>
          <w:rStyle w:val="FontStyle21"/>
        </w:rPr>
        <w:t>пояснительную записку, раскрывающую характеристику и место учебного предмета в учебном плане;</w:t>
      </w:r>
    </w:p>
    <w:p w:rsidR="002362CA" w:rsidRDefault="002362CA" w:rsidP="002362CA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</w:rPr>
      </w:pPr>
      <w:r>
        <w:rPr>
          <w:rStyle w:val="FontStyle21"/>
        </w:rPr>
        <w:t>содержание предмета;</w:t>
      </w:r>
    </w:p>
    <w:p w:rsidR="002362CA" w:rsidRDefault="002362CA" w:rsidP="002362CA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</w:rPr>
      </w:pPr>
      <w:r>
        <w:rPr>
          <w:rStyle w:val="FontStyle21"/>
        </w:rPr>
        <w:t>планируемые результаты освоения предмета;</w:t>
      </w:r>
    </w:p>
    <w:p w:rsidR="002362CA" w:rsidRDefault="002362CA" w:rsidP="002362CA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</w:rPr>
      </w:pPr>
      <w:r>
        <w:rPr>
          <w:rStyle w:val="FontStyle21"/>
        </w:rPr>
        <w:t>тематическое планирование</w:t>
      </w:r>
    </w:p>
    <w:p w:rsidR="002362CA" w:rsidRDefault="002362CA" w:rsidP="002362CA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</w:rPr>
      </w:pPr>
      <w:r>
        <w:rPr>
          <w:rStyle w:val="FontStyle21"/>
        </w:rPr>
        <w:t>приложения к рабочей программе</w:t>
      </w:r>
    </w:p>
    <w:p w:rsidR="002362CA" w:rsidRDefault="002362CA" w:rsidP="002362CA">
      <w:pPr>
        <w:pStyle w:val="Style8"/>
        <w:widowControl/>
        <w:spacing w:line="240" w:lineRule="auto"/>
        <w:rPr>
          <w:rStyle w:val="FontStyle21"/>
          <w:b/>
        </w:rPr>
      </w:pPr>
    </w:p>
    <w:p w:rsidR="00A578E6" w:rsidRDefault="00A578E6" w:rsidP="00A578E6">
      <w:pPr>
        <w:pStyle w:val="Style8"/>
        <w:widowControl/>
        <w:spacing w:line="240" w:lineRule="auto"/>
        <w:rPr>
          <w:rStyle w:val="FontStyle21"/>
          <w:b/>
        </w:rPr>
      </w:pPr>
    </w:p>
    <w:p w:rsidR="00A578E6" w:rsidRDefault="00A578E6" w:rsidP="00A578E6">
      <w:pPr>
        <w:pStyle w:val="Style19"/>
        <w:widowControl/>
        <w:numPr>
          <w:ilvl w:val="1"/>
          <w:numId w:val="4"/>
        </w:numPr>
        <w:tabs>
          <w:tab w:val="left" w:pos="382"/>
        </w:tabs>
        <w:spacing w:line="240" w:lineRule="auto"/>
        <w:ind w:left="0" w:firstLine="0"/>
        <w:rPr>
          <w:rStyle w:val="FontStyle21"/>
        </w:rPr>
      </w:pPr>
      <w:r>
        <w:rPr>
          <w:rStyle w:val="FontStyle23"/>
        </w:rPr>
        <w:t xml:space="preserve">Нормативная база. </w:t>
      </w:r>
      <w:r>
        <w:rPr>
          <w:rStyle w:val="FontStyle21"/>
        </w:rPr>
        <w:t>Данная программа составлена на основе:</w:t>
      </w:r>
    </w:p>
    <w:p w:rsidR="00A578E6" w:rsidRDefault="00A578E6" w:rsidP="00A578E6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</w:rPr>
      </w:pPr>
      <w:r>
        <w:rPr>
          <w:rStyle w:val="FontStyle21"/>
        </w:rPr>
        <w:t>ФЗ №273 «Об образовании РФ»;</w:t>
      </w:r>
    </w:p>
    <w:p w:rsidR="00A578E6" w:rsidRDefault="00A578E6" w:rsidP="00A578E6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</w:rPr>
      </w:pPr>
      <w:r>
        <w:rPr>
          <w:rStyle w:val="FontStyle21"/>
        </w:rPr>
        <w:t>Федерального государственного образовательного стандарт</w:t>
      </w:r>
      <w:proofErr w:type="gramStart"/>
      <w:r>
        <w:rPr>
          <w:rStyle w:val="FontStyle21"/>
        </w:rPr>
        <w:t>а ООО</w:t>
      </w:r>
      <w:proofErr w:type="gramEnd"/>
      <w:r>
        <w:rPr>
          <w:rStyle w:val="FontStyle21"/>
        </w:rPr>
        <w:t>;</w:t>
      </w:r>
    </w:p>
    <w:p w:rsidR="00A578E6" w:rsidRDefault="00A578E6" w:rsidP="00A578E6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</w:rPr>
      </w:pPr>
      <w:r>
        <w:rPr>
          <w:rStyle w:val="FontStyle21"/>
        </w:rPr>
        <w:t>Основной образовательной программ</w:t>
      </w:r>
      <w:proofErr w:type="gramStart"/>
      <w:r>
        <w:rPr>
          <w:rStyle w:val="FontStyle21"/>
        </w:rPr>
        <w:t>ы ООО</w:t>
      </w:r>
      <w:proofErr w:type="gramEnd"/>
      <w:r>
        <w:rPr>
          <w:rStyle w:val="FontStyle21"/>
        </w:rPr>
        <w:t xml:space="preserve"> МКОУ « Койская ООШ»;</w:t>
      </w:r>
    </w:p>
    <w:p w:rsidR="00A578E6" w:rsidRDefault="00A578E6" w:rsidP="00A578E6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</w:rPr>
        <w:t>Базисного учебного плана МКОУ « Койская ООШ»;</w:t>
      </w:r>
    </w:p>
    <w:p w:rsidR="00A578E6" w:rsidRDefault="00A578E6" w:rsidP="00A578E6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</w:rPr>
      </w:pPr>
      <w:r>
        <w:rPr>
          <w:rStyle w:val="FontStyle21"/>
        </w:rPr>
        <w:t>Федерального перечня учебников, утвержденных, рекомендованных, допущенных к использованию в образовательном процессе в ОУ, реализующих программ</w:t>
      </w:r>
      <w:proofErr w:type="gramStart"/>
      <w:r>
        <w:rPr>
          <w:rStyle w:val="FontStyle21"/>
        </w:rPr>
        <w:t>ы ООО</w:t>
      </w:r>
      <w:proofErr w:type="gramEnd"/>
      <w:r>
        <w:rPr>
          <w:rStyle w:val="FontStyle21"/>
        </w:rPr>
        <w:t>.</w:t>
      </w:r>
    </w:p>
    <w:p w:rsidR="00A578E6" w:rsidRDefault="00A578E6" w:rsidP="00A578E6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</w:rPr>
      </w:pPr>
      <w:r>
        <w:rPr>
          <w:rStyle w:val="FontStyle21"/>
        </w:rPr>
        <w:t>Требований   к   оснащению   образовательного   процесса   в   соответствии с содержательным наполнением учебных предметов ФГОС.</w:t>
      </w:r>
    </w:p>
    <w:p w:rsidR="00A578E6" w:rsidRPr="00096CF6" w:rsidRDefault="00A578E6" w:rsidP="00A578E6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</w:rPr>
        <w:t>Положение о рабочей программе учебных предметов, курсов, принятое в МКОУ «Койская ООШ»</w:t>
      </w:r>
    </w:p>
    <w:p w:rsidR="00096CF6" w:rsidRDefault="00096CF6" w:rsidP="00096CF6">
      <w:pPr>
        <w:pStyle w:val="Style18"/>
        <w:widowControl/>
        <w:tabs>
          <w:tab w:val="left" w:pos="689"/>
        </w:tabs>
        <w:spacing w:line="240" w:lineRule="auto"/>
        <w:ind w:firstLine="0"/>
        <w:rPr>
          <w:rStyle w:val="FontStyle23"/>
          <w:b w:val="0"/>
          <w:bCs w:val="0"/>
          <w:sz w:val="24"/>
          <w:szCs w:val="24"/>
        </w:rPr>
      </w:pPr>
    </w:p>
    <w:p w:rsidR="00A578E6" w:rsidRDefault="00A578E6" w:rsidP="00A578E6">
      <w:pPr>
        <w:pStyle w:val="Style17"/>
        <w:widowControl/>
        <w:numPr>
          <w:ilvl w:val="1"/>
          <w:numId w:val="4"/>
        </w:numPr>
        <w:tabs>
          <w:tab w:val="left" w:pos="382"/>
        </w:tabs>
        <w:ind w:left="0" w:firstLine="0"/>
        <w:rPr>
          <w:rStyle w:val="FontStyle23"/>
          <w:b w:val="0"/>
          <w:bCs w:val="0"/>
        </w:rPr>
      </w:pPr>
      <w:r>
        <w:rPr>
          <w:rStyle w:val="FontStyle23"/>
          <w:sz w:val="24"/>
          <w:szCs w:val="24"/>
        </w:rPr>
        <w:t>Место учебного предмета «Русский язык»</w:t>
      </w:r>
    </w:p>
    <w:p w:rsidR="00A578E6" w:rsidRDefault="00A578E6" w:rsidP="00A578E6">
      <w:pPr>
        <w:pStyle w:val="Style17"/>
        <w:widowControl/>
        <w:tabs>
          <w:tab w:val="left" w:pos="382"/>
        </w:tabs>
        <w:rPr>
          <w:color w:val="000000"/>
        </w:rPr>
      </w:pPr>
      <w:r>
        <w:rPr>
          <w:spacing w:val="-10"/>
        </w:rPr>
        <w:t xml:space="preserve">Программа рассчитана на </w:t>
      </w:r>
      <w:r>
        <w:t>735 часов</w:t>
      </w:r>
      <w:r>
        <w:rPr>
          <w:b/>
          <w:bCs/>
          <w:color w:val="000000"/>
        </w:rPr>
        <w:t>: 5 класс -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всего 170 часа в год ( в неделю 5 часов); </w:t>
      </w:r>
      <w:r>
        <w:rPr>
          <w:b/>
          <w:bCs/>
          <w:color w:val="000000"/>
        </w:rPr>
        <w:t>6 класс -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всего 204 часа в го</w:t>
      </w:r>
      <w:proofErr w:type="gramStart"/>
      <w:r>
        <w:rPr>
          <w:color w:val="000000"/>
        </w:rPr>
        <w:t>д(</w:t>
      </w:r>
      <w:proofErr w:type="gramEnd"/>
      <w:r>
        <w:rPr>
          <w:color w:val="000000"/>
        </w:rPr>
        <w:t xml:space="preserve"> в неделю 6 часов); </w:t>
      </w:r>
      <w:r>
        <w:rPr>
          <w:b/>
          <w:bCs/>
          <w:color w:val="000000"/>
        </w:rPr>
        <w:t>7 класс -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всего 136 часов в год( в неделю 4 часа); </w:t>
      </w:r>
      <w:r>
        <w:rPr>
          <w:b/>
          <w:bCs/>
          <w:color w:val="000000"/>
        </w:rPr>
        <w:t>8 класс -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всего 136 часов в год( в неделю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4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часа); </w:t>
      </w:r>
      <w:r>
        <w:rPr>
          <w:b/>
          <w:bCs/>
          <w:color w:val="000000"/>
        </w:rPr>
        <w:t>9 класс -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всего 102 часа в год( в неделю 3 часа).</w:t>
      </w:r>
    </w:p>
    <w:p w:rsidR="00096CF6" w:rsidRDefault="00096CF6" w:rsidP="00A578E6">
      <w:pPr>
        <w:pStyle w:val="Style17"/>
        <w:widowControl/>
        <w:tabs>
          <w:tab w:val="left" w:pos="382"/>
        </w:tabs>
        <w:rPr>
          <w:rStyle w:val="FontStyle21"/>
          <w:sz w:val="24"/>
          <w:szCs w:val="24"/>
        </w:rPr>
      </w:pPr>
    </w:p>
    <w:p w:rsidR="00A578E6" w:rsidRDefault="00A578E6" w:rsidP="00A578E6">
      <w:pPr>
        <w:pStyle w:val="Style19"/>
        <w:widowControl/>
        <w:numPr>
          <w:ilvl w:val="1"/>
          <w:numId w:val="4"/>
        </w:numPr>
        <w:tabs>
          <w:tab w:val="left" w:pos="382"/>
        </w:tabs>
        <w:spacing w:line="240" w:lineRule="auto"/>
        <w:ind w:left="0" w:firstLine="0"/>
        <w:rPr>
          <w:rStyle w:val="FontStyle23"/>
          <w:b w:val="0"/>
          <w:bCs w:val="0"/>
        </w:rPr>
      </w:pPr>
      <w:r>
        <w:rPr>
          <w:rStyle w:val="FontStyle23"/>
          <w:sz w:val="24"/>
          <w:szCs w:val="24"/>
        </w:rPr>
        <w:t xml:space="preserve">Авторская программа. </w:t>
      </w:r>
    </w:p>
    <w:p w:rsidR="00A578E6" w:rsidRDefault="00A578E6" w:rsidP="00A578E6">
      <w:pPr>
        <w:pStyle w:val="Style19"/>
        <w:widowControl/>
        <w:tabs>
          <w:tab w:val="left" w:pos="382"/>
        </w:tabs>
        <w:spacing w:line="240" w:lineRule="auto"/>
      </w:pPr>
      <w:r>
        <w:rPr>
          <w:color w:val="000000"/>
        </w:rPr>
        <w:t xml:space="preserve">Авторская программа «Русский язык. Рабочие программы. Предметная линия учебников Т.А. </w:t>
      </w:r>
      <w:proofErr w:type="spellStart"/>
      <w:r>
        <w:rPr>
          <w:color w:val="000000"/>
        </w:rPr>
        <w:t>Ладыженской</w:t>
      </w:r>
      <w:proofErr w:type="spellEnd"/>
      <w:r>
        <w:rPr>
          <w:color w:val="000000"/>
        </w:rPr>
        <w:t xml:space="preserve">, М.Т. Баранова, Л.А. </w:t>
      </w:r>
      <w:proofErr w:type="spellStart"/>
      <w:r>
        <w:rPr>
          <w:color w:val="000000"/>
        </w:rPr>
        <w:t>Тростенцовой</w:t>
      </w:r>
      <w:proofErr w:type="spellEnd"/>
      <w:r>
        <w:rPr>
          <w:color w:val="000000"/>
        </w:rPr>
        <w:t xml:space="preserve"> и других. 5-9-х классы: пособие для учителей </w:t>
      </w:r>
      <w:proofErr w:type="spellStart"/>
      <w:r>
        <w:rPr>
          <w:color w:val="000000"/>
        </w:rPr>
        <w:t>общеобразоват</w:t>
      </w:r>
      <w:proofErr w:type="spellEnd"/>
      <w:r>
        <w:rPr>
          <w:color w:val="000000"/>
        </w:rPr>
        <w:t xml:space="preserve">. учреждений/ М.Т. Баранов, Т.А. </w:t>
      </w:r>
      <w:proofErr w:type="spellStart"/>
      <w:r>
        <w:rPr>
          <w:color w:val="000000"/>
        </w:rPr>
        <w:t>Ладыженская</w:t>
      </w:r>
      <w:proofErr w:type="spellEnd"/>
      <w:r>
        <w:rPr>
          <w:color w:val="000000"/>
        </w:rPr>
        <w:t xml:space="preserve">, Н.М. </w:t>
      </w:r>
      <w:proofErr w:type="spellStart"/>
      <w:r>
        <w:rPr>
          <w:color w:val="000000"/>
        </w:rPr>
        <w:t>Шанский</w:t>
      </w:r>
      <w:proofErr w:type="spellEnd"/>
      <w:r>
        <w:rPr>
          <w:color w:val="000000"/>
        </w:rPr>
        <w:t xml:space="preserve"> и др. – 12-е изд., </w:t>
      </w:r>
      <w:proofErr w:type="spellStart"/>
      <w:r>
        <w:rPr>
          <w:color w:val="000000"/>
        </w:rPr>
        <w:t>перераб</w:t>
      </w:r>
      <w:proofErr w:type="spellEnd"/>
      <w:r>
        <w:rPr>
          <w:color w:val="000000"/>
        </w:rPr>
        <w:t>. – М.: Просвещение, 2011 год.</w:t>
      </w:r>
    </w:p>
    <w:p w:rsidR="00A578E6" w:rsidRDefault="00A578E6" w:rsidP="00A578E6"/>
    <w:p w:rsidR="009F653F" w:rsidRDefault="009F653F" w:rsidP="002256E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Кизилова Федосья Артамоновна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16.11.2021 по 16.11.2022</w:t>
            </w:r>
          </w:p>
        </w:tc>
      </w:tr>
    </w:tbl>
    <w:sectPr xmlns:w="http://schemas.openxmlformats.org/wordprocessingml/2006/main" w:rsidR="009F653F" w:rsidSect="0004363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646">
    <w:multiLevelType w:val="hybridMultilevel"/>
    <w:lvl w:ilvl="0" w:tplc="17203281">
      <w:start w:val="1"/>
      <w:numFmt w:val="decimal"/>
      <w:lvlText w:val="%1."/>
      <w:lvlJc w:val="left"/>
      <w:pPr>
        <w:ind w:left="720" w:hanging="360"/>
      </w:pPr>
    </w:lvl>
    <w:lvl w:ilvl="1" w:tplc="17203281" w:tentative="1">
      <w:start w:val="1"/>
      <w:numFmt w:val="lowerLetter"/>
      <w:lvlText w:val="%2."/>
      <w:lvlJc w:val="left"/>
      <w:pPr>
        <w:ind w:left="1440" w:hanging="360"/>
      </w:pPr>
    </w:lvl>
    <w:lvl w:ilvl="2" w:tplc="17203281" w:tentative="1">
      <w:start w:val="1"/>
      <w:numFmt w:val="lowerRoman"/>
      <w:lvlText w:val="%3."/>
      <w:lvlJc w:val="right"/>
      <w:pPr>
        <w:ind w:left="2160" w:hanging="180"/>
      </w:pPr>
    </w:lvl>
    <w:lvl w:ilvl="3" w:tplc="17203281" w:tentative="1">
      <w:start w:val="1"/>
      <w:numFmt w:val="decimal"/>
      <w:lvlText w:val="%4."/>
      <w:lvlJc w:val="left"/>
      <w:pPr>
        <w:ind w:left="2880" w:hanging="360"/>
      </w:pPr>
    </w:lvl>
    <w:lvl w:ilvl="4" w:tplc="17203281" w:tentative="1">
      <w:start w:val="1"/>
      <w:numFmt w:val="lowerLetter"/>
      <w:lvlText w:val="%5."/>
      <w:lvlJc w:val="left"/>
      <w:pPr>
        <w:ind w:left="3600" w:hanging="360"/>
      </w:pPr>
    </w:lvl>
    <w:lvl w:ilvl="5" w:tplc="17203281" w:tentative="1">
      <w:start w:val="1"/>
      <w:numFmt w:val="lowerRoman"/>
      <w:lvlText w:val="%6."/>
      <w:lvlJc w:val="right"/>
      <w:pPr>
        <w:ind w:left="4320" w:hanging="180"/>
      </w:pPr>
    </w:lvl>
    <w:lvl w:ilvl="6" w:tplc="17203281" w:tentative="1">
      <w:start w:val="1"/>
      <w:numFmt w:val="decimal"/>
      <w:lvlText w:val="%7."/>
      <w:lvlJc w:val="left"/>
      <w:pPr>
        <w:ind w:left="5040" w:hanging="360"/>
      </w:pPr>
    </w:lvl>
    <w:lvl w:ilvl="7" w:tplc="17203281" w:tentative="1">
      <w:start w:val="1"/>
      <w:numFmt w:val="lowerLetter"/>
      <w:lvlText w:val="%8."/>
      <w:lvlJc w:val="left"/>
      <w:pPr>
        <w:ind w:left="5760" w:hanging="360"/>
      </w:pPr>
    </w:lvl>
    <w:lvl w:ilvl="8" w:tplc="1720328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45">
    <w:multiLevelType w:val="hybridMultilevel"/>
    <w:lvl w:ilvl="0" w:tplc="791772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FE"/>
    <w:multiLevelType w:val="singleLevel"/>
    <w:tmpl w:val="BF32916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0B009CE"/>
    <w:multiLevelType w:val="multilevel"/>
    <w:tmpl w:val="9F1A3D5E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>
    <w:nsid w:val="6D9D77F1"/>
    <w:multiLevelType w:val="multilevel"/>
    <w:tmpl w:val="50288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45">
    <w:abstractNumId w:val="16645"/>
  </w:num>
  <w:num w:numId="16646">
    <w:abstractNumId w:val="1664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3635"/>
    <w:rsid w:val="00043635"/>
    <w:rsid w:val="0004702C"/>
    <w:rsid w:val="00096CF6"/>
    <w:rsid w:val="000D1D19"/>
    <w:rsid w:val="001752DF"/>
    <w:rsid w:val="002256EA"/>
    <w:rsid w:val="002362CA"/>
    <w:rsid w:val="004166D5"/>
    <w:rsid w:val="006A1A6E"/>
    <w:rsid w:val="009F653F"/>
    <w:rsid w:val="00A04C0E"/>
    <w:rsid w:val="00A578E6"/>
    <w:rsid w:val="00A57FB3"/>
    <w:rsid w:val="00C86309"/>
    <w:rsid w:val="00D42861"/>
    <w:rsid w:val="00F03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3635"/>
  </w:style>
  <w:style w:type="paragraph" w:customStyle="1" w:styleId="Style8">
    <w:name w:val="Style8"/>
    <w:basedOn w:val="a"/>
    <w:uiPriority w:val="99"/>
    <w:rsid w:val="00A578E6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A578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578E6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578E6"/>
    <w:pPr>
      <w:widowControl w:val="0"/>
      <w:autoSpaceDE w:val="0"/>
      <w:autoSpaceDN w:val="0"/>
      <w:adjustRightInd w:val="0"/>
      <w:spacing w:after="0" w:line="276" w:lineRule="exact"/>
      <w:ind w:hanging="3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A578E6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uiPriority w:val="99"/>
    <w:rsid w:val="00A578E6"/>
    <w:rPr>
      <w:rFonts w:ascii="Times New Roman" w:hAnsi="Times New Roman" w:cs="Times New Roman" w:hint="default"/>
      <w:b/>
      <w:bCs/>
      <w:sz w:val="22"/>
      <w:szCs w:val="22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28482173" Type="http://schemas.openxmlformats.org/officeDocument/2006/relationships/footnotes" Target="footnotes.xml"/><Relationship Id="rId510200008" Type="http://schemas.openxmlformats.org/officeDocument/2006/relationships/endnotes" Target="endnotes.xml"/><Relationship Id="rId102511417" Type="http://schemas.openxmlformats.org/officeDocument/2006/relationships/comments" Target="comments.xml"/><Relationship Id="rId402498737" Type="http://schemas.microsoft.com/office/2011/relationships/commentsExtended" Target="commentsExtended.xml"/><Relationship Id="rId53920659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461e+c8IclVfigPgYWXq9xdp36I=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</SignatureValue>
  <KeyInfo>
    <X509Data>
      <X509Certificate>MIIFjzCCA3cCFGmuXN4bNSDagNvjEsKHZo/19nxSMA0GCSqGSIb3DQEBCwUAMIGQ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28482173"/>
            <mdssi:RelationshipReference SourceId="rId510200008"/>
            <mdssi:RelationshipReference SourceId="rId102511417"/>
            <mdssi:RelationshipReference SourceId="rId402498737"/>
            <mdssi:RelationshipReference SourceId="rId539206592"/>
          </Transform>
          <Transform Algorithm="http://www.w3.org/TR/2001/REC-xml-c14n-20010315"/>
        </Transforms>
        <DigestMethod Algorithm="http://www.w3.org/2000/09/xmldsig#sha1"/>
        <DigestValue>vhCPlJZBQ/PmxHoS3eLRRoa81oA=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rukchlfqu++GfthVNL3+AwgYLmk=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umts6Ph31Ty37bCT8QzbBZGXt1g=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e21KNnzAaojtpV69kmQZfmCUb4Y=</DigestValue>
      </Reference>
      <Reference URI="/word/styles.xml?ContentType=application/vnd.openxmlformats-officedocument.wordprocessingml.styles+xml">
        <DigestMethod Algorithm="http://www.w3.org/2000/09/xmldsig#sha1"/>
        <DigestValue>Ruc/H8SsKAPF1W/guyjOmZhIi4s=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VFRQ845A3/TukJ4CH5DmIYLwOJE=</DigestValue>
      </Reference>
    </Manifest>
    <SignatureProperties>
      <SignatureProperty Id="idSignatureTime" Target="#idPackageSignature">
        <mdssi:SignatureTime>
          <mdssi:Format>YYYY-MM-DDThh:mm:ssTZD</mdssi:Format>
          <mdssi:Value>2021-11-17T04:44:17Z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dcterms:created xsi:type="dcterms:W3CDTF">2017-02-02T03:06:00Z</dcterms:created>
  <dcterms:modified xsi:type="dcterms:W3CDTF">2017-09-04T05:12:00Z</dcterms:modified>
</cp:coreProperties>
</file>