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FD" w:rsidRPr="00A771E0" w:rsidRDefault="005609FD" w:rsidP="005609FD">
      <w:pPr>
        <w:pStyle w:val="Style8"/>
        <w:widowControl/>
        <w:spacing w:line="240" w:lineRule="auto"/>
        <w:jc w:val="center"/>
        <w:rPr>
          <w:rStyle w:val="FontStyle21"/>
        </w:rPr>
      </w:pPr>
      <w:r w:rsidRPr="00A771E0">
        <w:rPr>
          <w:rStyle w:val="FontStyle21"/>
        </w:rPr>
        <w:t>Аннотация к рабочей программе</w:t>
      </w:r>
      <w:r>
        <w:rPr>
          <w:rStyle w:val="FontStyle21"/>
        </w:rPr>
        <w:t xml:space="preserve">  «Физика</w:t>
      </w:r>
      <w:r w:rsidRPr="00A771E0">
        <w:rPr>
          <w:rStyle w:val="FontStyle21"/>
        </w:rPr>
        <w:t>»</w:t>
      </w:r>
      <w:r>
        <w:rPr>
          <w:rStyle w:val="FontStyle21"/>
        </w:rPr>
        <w:t>7</w:t>
      </w:r>
      <w:r w:rsidRPr="00A771E0">
        <w:rPr>
          <w:rStyle w:val="FontStyle21"/>
        </w:rPr>
        <w:t>-9 классы</w:t>
      </w:r>
    </w:p>
    <w:p w:rsidR="005609FD" w:rsidRPr="00A771E0" w:rsidRDefault="005609FD" w:rsidP="005609FD">
      <w:pPr>
        <w:pStyle w:val="Style8"/>
        <w:widowControl/>
        <w:spacing w:line="240" w:lineRule="auto"/>
      </w:pPr>
    </w:p>
    <w:p w:rsidR="005609FD" w:rsidRPr="00A771E0" w:rsidRDefault="005609FD" w:rsidP="005609FD">
      <w:pPr>
        <w:pStyle w:val="Style8"/>
        <w:widowControl/>
        <w:spacing w:line="240" w:lineRule="auto"/>
      </w:pPr>
    </w:p>
    <w:p w:rsidR="005609FD" w:rsidRDefault="005609FD" w:rsidP="005609FD">
      <w:pPr>
        <w:pStyle w:val="Style8"/>
        <w:widowControl/>
        <w:numPr>
          <w:ilvl w:val="1"/>
          <w:numId w:val="3"/>
        </w:numPr>
        <w:spacing w:line="240" w:lineRule="auto"/>
        <w:ind w:left="0" w:firstLine="0"/>
        <w:rPr>
          <w:rStyle w:val="FontStyle21"/>
          <w:b/>
        </w:rPr>
      </w:pPr>
      <w:r w:rsidRPr="00A771E0">
        <w:rPr>
          <w:rStyle w:val="FontStyle21"/>
          <w:b/>
        </w:rPr>
        <w:t>Рабочая прогр</w:t>
      </w:r>
      <w:r>
        <w:rPr>
          <w:rStyle w:val="FontStyle21"/>
          <w:b/>
        </w:rPr>
        <w:t>амма включает следующие разделы:</w:t>
      </w:r>
    </w:p>
    <w:p w:rsidR="005609FD" w:rsidRPr="00406E36" w:rsidRDefault="005609FD" w:rsidP="005609FD">
      <w:pPr>
        <w:pStyle w:val="Style8"/>
        <w:widowControl/>
        <w:spacing w:line="240" w:lineRule="auto"/>
        <w:rPr>
          <w:rStyle w:val="FontStyle21"/>
          <w:b/>
        </w:rPr>
      </w:pPr>
    </w:p>
    <w:p w:rsidR="005609FD" w:rsidRDefault="005609FD" w:rsidP="005609FD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>пояснительную записку, раскрывающую характеристику и место учебного предмета в учебном плане;</w:t>
      </w:r>
    </w:p>
    <w:p w:rsidR="00747B4F" w:rsidRDefault="00747B4F" w:rsidP="00747B4F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>планируемые результаты освоения предмета;</w:t>
      </w:r>
    </w:p>
    <w:p w:rsidR="005609FD" w:rsidRDefault="005609FD" w:rsidP="005609FD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>содержание предмета;</w:t>
      </w:r>
    </w:p>
    <w:p w:rsidR="005609FD" w:rsidRDefault="005609FD" w:rsidP="005609FD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>тематическое планирование</w:t>
      </w:r>
    </w:p>
    <w:p w:rsidR="005609FD" w:rsidRDefault="005609FD" w:rsidP="005609FD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</w:pPr>
      <w:r>
        <w:rPr>
          <w:rStyle w:val="FontStyle21"/>
        </w:rPr>
        <w:t>приложения к рабочей программе</w:t>
      </w:r>
    </w:p>
    <w:p w:rsidR="005609FD" w:rsidRPr="007866C7" w:rsidRDefault="005609FD" w:rsidP="005609FD">
      <w:pPr>
        <w:pStyle w:val="Style8"/>
        <w:widowControl/>
        <w:spacing w:line="240" w:lineRule="auto"/>
        <w:rPr>
          <w:rStyle w:val="FontStyle21"/>
          <w:b/>
        </w:rPr>
      </w:pPr>
    </w:p>
    <w:p w:rsidR="005609FD" w:rsidRPr="00DC0075" w:rsidRDefault="005609FD" w:rsidP="005609FD">
      <w:pPr>
        <w:pStyle w:val="Style18"/>
        <w:widowControl/>
        <w:tabs>
          <w:tab w:val="left" w:pos="689"/>
        </w:tabs>
        <w:spacing w:line="240" w:lineRule="auto"/>
        <w:ind w:firstLine="0"/>
      </w:pPr>
    </w:p>
    <w:p w:rsidR="005609FD" w:rsidRPr="00A771E0" w:rsidRDefault="005609FD" w:rsidP="005609FD">
      <w:pPr>
        <w:pStyle w:val="Style19"/>
        <w:widowControl/>
        <w:numPr>
          <w:ilvl w:val="1"/>
          <w:numId w:val="4"/>
        </w:numPr>
        <w:tabs>
          <w:tab w:val="left" w:pos="382"/>
        </w:tabs>
        <w:spacing w:line="240" w:lineRule="auto"/>
        <w:ind w:left="0" w:firstLine="0"/>
        <w:rPr>
          <w:rStyle w:val="FontStyle21"/>
        </w:rPr>
      </w:pPr>
      <w:r w:rsidRPr="00A771E0">
        <w:rPr>
          <w:rStyle w:val="FontStyle23"/>
        </w:rPr>
        <w:t xml:space="preserve">Нормативная база. </w:t>
      </w:r>
      <w:r w:rsidRPr="00A771E0">
        <w:rPr>
          <w:rStyle w:val="FontStyle21"/>
        </w:rPr>
        <w:t>Данная программа составлена на основе:</w:t>
      </w:r>
    </w:p>
    <w:p w:rsidR="005609FD" w:rsidRPr="00A771E0" w:rsidRDefault="005609FD" w:rsidP="005609FD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771E0">
        <w:rPr>
          <w:rStyle w:val="FontStyle21"/>
        </w:rPr>
        <w:t>ФЗ №273 «Об образовании РФ»;</w:t>
      </w:r>
    </w:p>
    <w:p w:rsidR="005609FD" w:rsidRPr="00A771E0" w:rsidRDefault="005609FD" w:rsidP="005609FD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771E0">
        <w:rPr>
          <w:rStyle w:val="FontStyle21"/>
        </w:rPr>
        <w:t>Федерального государственного образовательного стандарт</w:t>
      </w:r>
      <w:proofErr w:type="gramStart"/>
      <w:r w:rsidRPr="00A771E0">
        <w:rPr>
          <w:rStyle w:val="FontStyle21"/>
        </w:rPr>
        <w:t>а ООО</w:t>
      </w:r>
      <w:proofErr w:type="gramEnd"/>
      <w:r w:rsidRPr="00A771E0">
        <w:rPr>
          <w:rStyle w:val="FontStyle21"/>
        </w:rPr>
        <w:t>;</w:t>
      </w:r>
    </w:p>
    <w:p w:rsidR="005609FD" w:rsidRPr="00A771E0" w:rsidRDefault="005609FD" w:rsidP="005609FD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771E0">
        <w:rPr>
          <w:rStyle w:val="FontStyle21"/>
        </w:rPr>
        <w:t>Основной образовательной программ</w:t>
      </w:r>
      <w:proofErr w:type="gramStart"/>
      <w:r w:rsidRPr="00A771E0">
        <w:rPr>
          <w:rStyle w:val="FontStyle21"/>
        </w:rPr>
        <w:t>ы ООО</w:t>
      </w:r>
      <w:proofErr w:type="gramEnd"/>
      <w:r w:rsidRPr="00A771E0">
        <w:rPr>
          <w:rStyle w:val="FontStyle21"/>
        </w:rPr>
        <w:t xml:space="preserve"> </w:t>
      </w:r>
      <w:r>
        <w:rPr>
          <w:rStyle w:val="FontStyle21"/>
        </w:rPr>
        <w:t>МКОУ «</w:t>
      </w:r>
      <w:r w:rsidRPr="00A771E0">
        <w:rPr>
          <w:rStyle w:val="FontStyle21"/>
        </w:rPr>
        <w:t>Койская ООШ»;</w:t>
      </w:r>
    </w:p>
    <w:p w:rsidR="005609FD" w:rsidRPr="00A771E0" w:rsidRDefault="005609FD" w:rsidP="005609FD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>Базисного учебного плана МКОУ «</w:t>
      </w:r>
      <w:r w:rsidRPr="00A771E0">
        <w:rPr>
          <w:rStyle w:val="FontStyle21"/>
        </w:rPr>
        <w:t>Койская ООШ»;</w:t>
      </w:r>
    </w:p>
    <w:p w:rsidR="005609FD" w:rsidRPr="00A771E0" w:rsidRDefault="005609FD" w:rsidP="005609FD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771E0">
        <w:rPr>
          <w:rStyle w:val="FontStyle21"/>
        </w:rPr>
        <w:t>Федерального перечня учебников, утвержденных, рекомендованных, допущенных к использованию в образовательном процессе в ОУ, реализующих программ</w:t>
      </w:r>
      <w:proofErr w:type="gramStart"/>
      <w:r w:rsidRPr="00A771E0">
        <w:rPr>
          <w:rStyle w:val="FontStyle21"/>
        </w:rPr>
        <w:t>ы ООО</w:t>
      </w:r>
      <w:proofErr w:type="gramEnd"/>
      <w:r w:rsidRPr="00A771E0">
        <w:rPr>
          <w:rStyle w:val="FontStyle21"/>
        </w:rPr>
        <w:t>.</w:t>
      </w:r>
    </w:p>
    <w:p w:rsidR="005609FD" w:rsidRPr="00A771E0" w:rsidRDefault="005609FD" w:rsidP="005609FD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771E0">
        <w:rPr>
          <w:rStyle w:val="FontStyle21"/>
        </w:rPr>
        <w:t>Требований   к   оснащению   образовательного   процесса   в   соответствии с содержательным наполнением учебных предметов ФГОС.</w:t>
      </w:r>
    </w:p>
    <w:p w:rsidR="005609FD" w:rsidRDefault="005609FD" w:rsidP="005609FD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771E0">
        <w:rPr>
          <w:rStyle w:val="FontStyle21"/>
        </w:rPr>
        <w:t>Положение о рабочей программе учебных предметов, курсов, принятое в МКОУ «Койская ООШ»</w:t>
      </w:r>
    </w:p>
    <w:p w:rsidR="005609FD" w:rsidRPr="00A771E0" w:rsidRDefault="005609FD" w:rsidP="005609FD">
      <w:pPr>
        <w:pStyle w:val="Style18"/>
        <w:widowControl/>
        <w:tabs>
          <w:tab w:val="left" w:pos="689"/>
        </w:tabs>
        <w:spacing w:line="240" w:lineRule="auto"/>
        <w:ind w:firstLine="0"/>
        <w:rPr>
          <w:rStyle w:val="FontStyle21"/>
        </w:rPr>
      </w:pPr>
    </w:p>
    <w:p w:rsidR="005609FD" w:rsidRPr="00A771E0" w:rsidRDefault="005609FD" w:rsidP="005609FD">
      <w:pPr>
        <w:pStyle w:val="Style17"/>
        <w:widowControl/>
        <w:numPr>
          <w:ilvl w:val="1"/>
          <w:numId w:val="4"/>
        </w:numPr>
        <w:tabs>
          <w:tab w:val="left" w:pos="382"/>
        </w:tabs>
        <w:ind w:left="0" w:firstLine="0"/>
        <w:rPr>
          <w:rStyle w:val="FontStyle21"/>
        </w:rPr>
      </w:pPr>
      <w:r w:rsidRPr="00A771E0">
        <w:rPr>
          <w:rStyle w:val="FontStyle23"/>
        </w:rPr>
        <w:t>Место учебного предмета «</w:t>
      </w:r>
      <w:r>
        <w:rPr>
          <w:rStyle w:val="FontStyle23"/>
        </w:rPr>
        <w:t>Физика</w:t>
      </w:r>
      <w:r w:rsidRPr="00A771E0">
        <w:rPr>
          <w:rStyle w:val="FontStyle23"/>
        </w:rPr>
        <w:t>».</w:t>
      </w:r>
    </w:p>
    <w:p w:rsidR="005609FD" w:rsidRPr="00D40B5A" w:rsidRDefault="005609FD" w:rsidP="005609FD">
      <w:pPr>
        <w:spacing w:before="100" w:beforeAutospacing="1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Предмет «</w:t>
      </w:r>
      <w:r>
        <w:rPr>
          <w:rStyle w:val="FontStyle21"/>
          <w:sz w:val="24"/>
          <w:szCs w:val="24"/>
        </w:rPr>
        <w:t>Физика</w:t>
      </w:r>
      <w:r w:rsidRPr="00A771E0">
        <w:rPr>
          <w:rStyle w:val="FontStyle21"/>
          <w:sz w:val="24"/>
          <w:szCs w:val="24"/>
        </w:rPr>
        <w:t>» изучается на уровне основного общего образования в качестве обязательного предмета</w:t>
      </w:r>
      <w:r>
        <w:rPr>
          <w:rStyle w:val="FontStyle21"/>
          <w:sz w:val="24"/>
          <w:szCs w:val="24"/>
        </w:rPr>
        <w:t xml:space="preserve"> с 7 по 9 класс.  </w:t>
      </w:r>
      <w:r w:rsidRPr="00D40B5A">
        <w:rPr>
          <w:rFonts w:ascii="Times New Roman" w:hAnsi="Times New Roman" w:cs="Times New Roman"/>
          <w:sz w:val="24"/>
          <w:szCs w:val="24"/>
        </w:rPr>
        <w:t xml:space="preserve">Общее число учебных часов 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B5A">
        <w:rPr>
          <w:rFonts w:ascii="Times New Roman" w:hAnsi="Times New Roman" w:cs="Times New Roman"/>
          <w:sz w:val="24"/>
          <w:szCs w:val="24"/>
        </w:rPr>
        <w:t xml:space="preserve"> лет  обучения — 2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40B5A">
        <w:rPr>
          <w:rFonts w:ascii="Times New Roman" w:hAnsi="Times New Roman" w:cs="Times New Roman"/>
          <w:sz w:val="24"/>
          <w:szCs w:val="24"/>
        </w:rPr>
        <w:t>, по 68 ч (2 ч в неделю) в 7, 8 и</w:t>
      </w:r>
      <w:r>
        <w:rPr>
          <w:sz w:val="24"/>
          <w:szCs w:val="24"/>
        </w:rPr>
        <w:t xml:space="preserve"> </w:t>
      </w:r>
      <w:r w:rsidRPr="00D40B5A">
        <w:rPr>
          <w:rFonts w:ascii="Times New Roman" w:hAnsi="Times New Roman" w:cs="Times New Roman"/>
          <w:sz w:val="24"/>
          <w:szCs w:val="24"/>
        </w:rPr>
        <w:t>9 классах.</w:t>
      </w:r>
    </w:p>
    <w:p w:rsidR="005609FD" w:rsidRPr="00A771E0" w:rsidRDefault="005609FD" w:rsidP="005609FD">
      <w:pPr>
        <w:pStyle w:val="Style8"/>
        <w:widowControl/>
        <w:spacing w:line="240" w:lineRule="auto"/>
        <w:rPr>
          <w:rStyle w:val="FontStyle21"/>
        </w:rPr>
      </w:pPr>
    </w:p>
    <w:p w:rsidR="005609FD" w:rsidRPr="00A771E0" w:rsidRDefault="005609FD" w:rsidP="005609FD">
      <w:pPr>
        <w:pStyle w:val="Style19"/>
        <w:widowControl/>
        <w:numPr>
          <w:ilvl w:val="1"/>
          <w:numId w:val="4"/>
        </w:numPr>
        <w:tabs>
          <w:tab w:val="left" w:pos="382"/>
        </w:tabs>
        <w:spacing w:line="240" w:lineRule="auto"/>
        <w:ind w:left="0" w:firstLine="0"/>
        <w:rPr>
          <w:rStyle w:val="FontStyle21"/>
        </w:rPr>
      </w:pPr>
      <w:r>
        <w:rPr>
          <w:rStyle w:val="FontStyle23"/>
        </w:rPr>
        <w:t>Авторская программа</w:t>
      </w:r>
      <w:r w:rsidRPr="00A771E0">
        <w:rPr>
          <w:rStyle w:val="FontStyle23"/>
        </w:rPr>
        <w:t xml:space="preserve">. </w:t>
      </w:r>
      <w:r w:rsidRPr="00A771E0">
        <w:rPr>
          <w:rStyle w:val="FontStyle21"/>
        </w:rPr>
        <w:t xml:space="preserve">Программа основного общего образования по </w:t>
      </w:r>
      <w:r>
        <w:rPr>
          <w:rStyle w:val="FontStyle21"/>
        </w:rPr>
        <w:t>физике</w:t>
      </w:r>
      <w:r w:rsidRPr="00A771E0">
        <w:rPr>
          <w:rStyle w:val="FontStyle21"/>
        </w:rPr>
        <w:t>.</w:t>
      </w:r>
    </w:p>
    <w:p w:rsidR="005609FD" w:rsidRPr="00A771E0" w:rsidRDefault="005609FD" w:rsidP="005609FD">
      <w:pPr>
        <w:pStyle w:val="Style19"/>
        <w:widowControl/>
        <w:tabs>
          <w:tab w:val="left" w:pos="382"/>
        </w:tabs>
        <w:spacing w:line="240" w:lineRule="auto"/>
      </w:pPr>
      <w:r>
        <w:rPr>
          <w:rStyle w:val="FontStyle21"/>
        </w:rPr>
        <w:t>7-</w:t>
      </w:r>
      <w:r w:rsidRPr="00A771E0">
        <w:rPr>
          <w:rStyle w:val="FontStyle21"/>
        </w:rPr>
        <w:t xml:space="preserve">9 классы / </w:t>
      </w:r>
      <w:r w:rsidR="00513A70">
        <w:t xml:space="preserve">Л.Э. </w:t>
      </w:r>
      <w:r w:rsidR="00DC2D87">
        <w:t>Генденштейн, В</w:t>
      </w:r>
      <w:r w:rsidR="00513A70">
        <w:t>.И.Зинковский</w:t>
      </w:r>
      <w:r w:rsidRPr="00A771E0">
        <w:rPr>
          <w:rStyle w:val="FontStyle21"/>
        </w:rPr>
        <w:t xml:space="preserve">. - М.: </w:t>
      </w:r>
      <w:r w:rsidR="00513A70">
        <w:rPr>
          <w:rStyle w:val="FontStyle21"/>
        </w:rPr>
        <w:t>Мнемозина</w:t>
      </w:r>
      <w:r w:rsidRPr="00A771E0">
        <w:rPr>
          <w:rStyle w:val="FontStyle21"/>
        </w:rPr>
        <w:t>, 201</w:t>
      </w:r>
      <w:r w:rsidR="00513A70">
        <w:rPr>
          <w:rStyle w:val="FontStyle21"/>
        </w:rPr>
        <w:t>1</w:t>
      </w:r>
    </w:p>
    <w:p w:rsidR="00F803F4" w:rsidRDefault="00F803F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Кизилова Федосья Артамоновна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F803F4" w:rsidSect="00F8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77">
    <w:multiLevelType w:val="hybridMultilevel"/>
    <w:lvl w:ilvl="0" w:tplc="17947278">
      <w:start w:val="1"/>
      <w:numFmt w:val="decimal"/>
      <w:lvlText w:val="%1."/>
      <w:lvlJc w:val="left"/>
      <w:pPr>
        <w:ind w:left="720" w:hanging="360"/>
      </w:pPr>
    </w:lvl>
    <w:lvl w:ilvl="1" w:tplc="17947278" w:tentative="1">
      <w:start w:val="1"/>
      <w:numFmt w:val="lowerLetter"/>
      <w:lvlText w:val="%2."/>
      <w:lvlJc w:val="left"/>
      <w:pPr>
        <w:ind w:left="1440" w:hanging="360"/>
      </w:pPr>
    </w:lvl>
    <w:lvl w:ilvl="2" w:tplc="17947278" w:tentative="1">
      <w:start w:val="1"/>
      <w:numFmt w:val="lowerRoman"/>
      <w:lvlText w:val="%3."/>
      <w:lvlJc w:val="right"/>
      <w:pPr>
        <w:ind w:left="2160" w:hanging="180"/>
      </w:pPr>
    </w:lvl>
    <w:lvl w:ilvl="3" w:tplc="17947278" w:tentative="1">
      <w:start w:val="1"/>
      <w:numFmt w:val="decimal"/>
      <w:lvlText w:val="%4."/>
      <w:lvlJc w:val="left"/>
      <w:pPr>
        <w:ind w:left="2880" w:hanging="360"/>
      </w:pPr>
    </w:lvl>
    <w:lvl w:ilvl="4" w:tplc="17947278" w:tentative="1">
      <w:start w:val="1"/>
      <w:numFmt w:val="lowerLetter"/>
      <w:lvlText w:val="%5."/>
      <w:lvlJc w:val="left"/>
      <w:pPr>
        <w:ind w:left="3600" w:hanging="360"/>
      </w:pPr>
    </w:lvl>
    <w:lvl w:ilvl="5" w:tplc="17947278" w:tentative="1">
      <w:start w:val="1"/>
      <w:numFmt w:val="lowerRoman"/>
      <w:lvlText w:val="%6."/>
      <w:lvlJc w:val="right"/>
      <w:pPr>
        <w:ind w:left="4320" w:hanging="180"/>
      </w:pPr>
    </w:lvl>
    <w:lvl w:ilvl="6" w:tplc="17947278" w:tentative="1">
      <w:start w:val="1"/>
      <w:numFmt w:val="decimal"/>
      <w:lvlText w:val="%7."/>
      <w:lvlJc w:val="left"/>
      <w:pPr>
        <w:ind w:left="5040" w:hanging="360"/>
      </w:pPr>
    </w:lvl>
    <w:lvl w:ilvl="7" w:tplc="17947278" w:tentative="1">
      <w:start w:val="1"/>
      <w:numFmt w:val="lowerLetter"/>
      <w:lvlText w:val="%8."/>
      <w:lvlJc w:val="left"/>
      <w:pPr>
        <w:ind w:left="5760" w:hanging="360"/>
      </w:pPr>
    </w:lvl>
    <w:lvl w:ilvl="8" w:tplc="17947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76">
    <w:multiLevelType w:val="hybridMultilevel"/>
    <w:lvl w:ilvl="0" w:tplc="777274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F32916C"/>
    <w:lvl w:ilvl="0">
      <w:numFmt w:val="bullet"/>
      <w:lvlText w:val="*"/>
      <w:lvlJc w:val="left"/>
    </w:lvl>
  </w:abstractNum>
  <w:abstractNum w:abstractNumId="1">
    <w:nsid w:val="30B009CE"/>
    <w:multiLevelType w:val="multilevel"/>
    <w:tmpl w:val="9F1A3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6D9D77F1"/>
    <w:multiLevelType w:val="multilevel"/>
    <w:tmpl w:val="50288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13876">
    <w:abstractNumId w:val="13876"/>
  </w:num>
  <w:num w:numId="13877">
    <w:abstractNumId w:val="1387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9FD"/>
    <w:rsid w:val="00513A70"/>
    <w:rsid w:val="005609FD"/>
    <w:rsid w:val="00572AB0"/>
    <w:rsid w:val="00727152"/>
    <w:rsid w:val="00747B4F"/>
    <w:rsid w:val="00806902"/>
    <w:rsid w:val="00853971"/>
    <w:rsid w:val="008F1171"/>
    <w:rsid w:val="00981760"/>
    <w:rsid w:val="00C24325"/>
    <w:rsid w:val="00DC2D87"/>
    <w:rsid w:val="00F8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609FD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60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609FD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609FD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5609FD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5609FD"/>
    <w:rPr>
      <w:rFonts w:ascii="Times New Roman" w:hAnsi="Times New Roman" w:cs="Times New Roman"/>
      <w:b/>
      <w:bCs/>
      <w:sz w:val="22"/>
      <w:szCs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81631298" Type="http://schemas.openxmlformats.org/officeDocument/2006/relationships/footnotes" Target="footnotes.xml"/><Relationship Id="rId888053491" Type="http://schemas.openxmlformats.org/officeDocument/2006/relationships/endnotes" Target="endnotes.xml"/><Relationship Id="rId891790390" Type="http://schemas.openxmlformats.org/officeDocument/2006/relationships/comments" Target="comments.xml"/><Relationship Id="rId222716025" Type="http://schemas.microsoft.com/office/2011/relationships/commentsExtended" Target="commentsExtended.xml"/><Relationship Id="rId35143707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FEBQz4eQ4hN5IFY0icYXC93+j2o=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</SignatureValue>
  <KeyInfo>
    <X509Data>
      <X509Certificate>MIIFjzCCA3cCFGmuXN4bNSDagNvjEsKHZo/19nxSMA0GCSqGSIb3DQEBCwUAMIGQ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81631298"/>
            <mdssi:RelationshipReference SourceId="rId888053491"/>
            <mdssi:RelationshipReference SourceId="rId891790390"/>
            <mdssi:RelationshipReference SourceId="rId222716025"/>
            <mdssi:RelationshipReference SourceId="rId351437077"/>
          </Transform>
          <Transform Algorithm="http://www.w3.org/TR/2001/REC-xml-c14n-20010315"/>
        </Transforms>
        <DigestMethod Algorithm="http://www.w3.org/2000/09/xmldsig#sha1"/>
        <DigestValue>bMdddNAgqdXpjhamf887VGmqMuU=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nHgrclDT+H498Qze7Q2Jj8V151M=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SOWi3UCzOG0vJTSAJXI+jNtBgWI=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AJEzoURYNGXlUuqNItzh0eLevsM=</DigestValue>
      </Reference>
      <Reference URI="/word/styles.xml?ContentType=application/vnd.openxmlformats-officedocument.wordprocessingml.styles+xml">
        <DigestMethod Algorithm="http://www.w3.org/2000/09/xmldsig#sha1"/>
        <DigestValue>pt+cvV/vNc5z9I77sAzJP/XO7uA=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2021-11-17T04:45:06Z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2017-09-28T06:45:00Z</dcterms:created>
  <dcterms:modified xsi:type="dcterms:W3CDTF">2017-09-28T07:53:00Z</dcterms:modified>
</cp:coreProperties>
</file>