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22C" w:rsidRDefault="006544C1" w:rsidP="0007022C">
      <w:pPr>
        <w:pStyle w:val="Style8"/>
        <w:widowControl/>
        <w:spacing w:line="240" w:lineRule="auto"/>
        <w:jc w:val="center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 xml:space="preserve">Аннотация к рабочей программе </w:t>
      </w:r>
      <w:r w:rsidR="0007022C" w:rsidRPr="00106568">
        <w:rPr>
          <w:rStyle w:val="FontStyle21"/>
          <w:sz w:val="24"/>
          <w:szCs w:val="24"/>
        </w:rPr>
        <w:t xml:space="preserve"> «ИЗО» 5-7 классы</w:t>
      </w:r>
    </w:p>
    <w:p w:rsidR="004C1E9F" w:rsidRPr="00106568" w:rsidRDefault="004C1E9F" w:rsidP="0007022C">
      <w:pPr>
        <w:pStyle w:val="Style8"/>
        <w:widowControl/>
        <w:spacing w:line="240" w:lineRule="auto"/>
        <w:jc w:val="center"/>
        <w:rPr>
          <w:rStyle w:val="FontStyle21"/>
          <w:sz w:val="24"/>
          <w:szCs w:val="24"/>
        </w:rPr>
      </w:pPr>
    </w:p>
    <w:p w:rsidR="004C1E9F" w:rsidRDefault="004C1E9F" w:rsidP="004C1E9F">
      <w:pPr>
        <w:pStyle w:val="Style8"/>
        <w:widowControl/>
        <w:numPr>
          <w:ilvl w:val="1"/>
          <w:numId w:val="1"/>
        </w:numPr>
        <w:spacing w:line="240" w:lineRule="auto"/>
        <w:ind w:left="0" w:firstLine="0"/>
        <w:rPr>
          <w:rStyle w:val="FontStyle21"/>
          <w:b/>
        </w:rPr>
      </w:pPr>
      <w:r>
        <w:rPr>
          <w:rStyle w:val="FontStyle21"/>
          <w:b/>
        </w:rPr>
        <w:t>Рабочая программа включает следующие разделы:</w:t>
      </w:r>
    </w:p>
    <w:p w:rsidR="004C1E9F" w:rsidRDefault="004C1E9F" w:rsidP="004C1E9F">
      <w:pPr>
        <w:pStyle w:val="Style18"/>
        <w:widowControl/>
        <w:numPr>
          <w:ilvl w:val="0"/>
          <w:numId w:val="2"/>
        </w:numPr>
        <w:tabs>
          <w:tab w:val="left" w:pos="689"/>
        </w:tabs>
        <w:spacing w:line="240" w:lineRule="auto"/>
        <w:rPr>
          <w:rStyle w:val="FontStyle21"/>
        </w:rPr>
      </w:pPr>
      <w:r>
        <w:rPr>
          <w:rStyle w:val="FontStyle21"/>
        </w:rPr>
        <w:t>пояснительную записку, раскрывающую характеристику и место учебного предмета в учебном плане;</w:t>
      </w:r>
    </w:p>
    <w:p w:rsidR="004C1E9F" w:rsidRDefault="004C1E9F" w:rsidP="004C1E9F">
      <w:pPr>
        <w:pStyle w:val="Style18"/>
        <w:widowControl/>
        <w:numPr>
          <w:ilvl w:val="0"/>
          <w:numId w:val="3"/>
        </w:numPr>
        <w:tabs>
          <w:tab w:val="left" w:pos="689"/>
        </w:tabs>
        <w:spacing w:line="240" w:lineRule="auto"/>
        <w:rPr>
          <w:rStyle w:val="FontStyle21"/>
        </w:rPr>
      </w:pPr>
      <w:r>
        <w:rPr>
          <w:rStyle w:val="FontStyle21"/>
        </w:rPr>
        <w:t>содержание предмета;</w:t>
      </w:r>
    </w:p>
    <w:p w:rsidR="004C1E9F" w:rsidRDefault="004C1E9F" w:rsidP="004C1E9F">
      <w:pPr>
        <w:pStyle w:val="Style18"/>
        <w:widowControl/>
        <w:numPr>
          <w:ilvl w:val="0"/>
          <w:numId w:val="3"/>
        </w:numPr>
        <w:tabs>
          <w:tab w:val="left" w:pos="689"/>
        </w:tabs>
        <w:spacing w:line="240" w:lineRule="auto"/>
        <w:rPr>
          <w:rStyle w:val="FontStyle21"/>
        </w:rPr>
      </w:pPr>
      <w:r>
        <w:rPr>
          <w:rStyle w:val="FontStyle21"/>
        </w:rPr>
        <w:t>планируемые результаты освоения предмета;</w:t>
      </w:r>
    </w:p>
    <w:p w:rsidR="004C1E9F" w:rsidRDefault="004C1E9F" w:rsidP="004C1E9F">
      <w:pPr>
        <w:pStyle w:val="Style18"/>
        <w:widowControl/>
        <w:numPr>
          <w:ilvl w:val="0"/>
          <w:numId w:val="3"/>
        </w:numPr>
        <w:tabs>
          <w:tab w:val="left" w:pos="689"/>
        </w:tabs>
        <w:spacing w:line="240" w:lineRule="auto"/>
        <w:rPr>
          <w:rStyle w:val="FontStyle21"/>
        </w:rPr>
      </w:pPr>
      <w:r>
        <w:rPr>
          <w:rStyle w:val="FontStyle21"/>
        </w:rPr>
        <w:t>тематическое планирование</w:t>
      </w:r>
    </w:p>
    <w:p w:rsidR="007538D6" w:rsidRDefault="007538D6" w:rsidP="007538D6">
      <w:pPr>
        <w:pStyle w:val="Style18"/>
        <w:widowControl/>
        <w:numPr>
          <w:ilvl w:val="0"/>
          <w:numId w:val="3"/>
        </w:numPr>
        <w:tabs>
          <w:tab w:val="left" w:pos="689"/>
        </w:tabs>
        <w:spacing w:line="240" w:lineRule="auto"/>
        <w:rPr>
          <w:rStyle w:val="FontStyle21"/>
        </w:rPr>
      </w:pPr>
      <w:r>
        <w:rPr>
          <w:rStyle w:val="FontStyle21"/>
        </w:rPr>
        <w:t>приложения к рабочей программе</w:t>
      </w:r>
    </w:p>
    <w:p w:rsidR="004C1E9F" w:rsidRPr="00106568" w:rsidRDefault="004C1E9F" w:rsidP="0007022C">
      <w:pPr>
        <w:pStyle w:val="Style8"/>
        <w:widowControl/>
        <w:spacing w:line="240" w:lineRule="auto"/>
      </w:pPr>
    </w:p>
    <w:p w:rsidR="0007022C" w:rsidRPr="00106568" w:rsidRDefault="0007022C" w:rsidP="0007022C">
      <w:pPr>
        <w:pStyle w:val="Style19"/>
        <w:widowControl/>
        <w:numPr>
          <w:ilvl w:val="1"/>
          <w:numId w:val="4"/>
        </w:numPr>
        <w:tabs>
          <w:tab w:val="left" w:pos="382"/>
        </w:tabs>
        <w:spacing w:line="240" w:lineRule="auto"/>
        <w:ind w:left="0" w:firstLine="0"/>
        <w:rPr>
          <w:rStyle w:val="FontStyle21"/>
          <w:sz w:val="24"/>
          <w:szCs w:val="24"/>
        </w:rPr>
      </w:pPr>
      <w:r w:rsidRPr="00106568">
        <w:rPr>
          <w:rStyle w:val="FontStyle23"/>
          <w:sz w:val="24"/>
          <w:szCs w:val="24"/>
        </w:rPr>
        <w:t xml:space="preserve">Нормативная база. </w:t>
      </w:r>
      <w:r w:rsidRPr="00106568">
        <w:rPr>
          <w:rStyle w:val="FontStyle21"/>
          <w:sz w:val="24"/>
          <w:szCs w:val="24"/>
        </w:rPr>
        <w:t>Данная программа составлена на основе:</w:t>
      </w:r>
    </w:p>
    <w:p w:rsidR="0007022C" w:rsidRPr="00106568" w:rsidRDefault="0007022C" w:rsidP="0007022C">
      <w:pPr>
        <w:pStyle w:val="Style18"/>
        <w:widowControl/>
        <w:numPr>
          <w:ilvl w:val="0"/>
          <w:numId w:val="3"/>
        </w:numPr>
        <w:tabs>
          <w:tab w:val="left" w:pos="689"/>
        </w:tabs>
        <w:spacing w:line="240" w:lineRule="auto"/>
        <w:rPr>
          <w:rStyle w:val="FontStyle21"/>
          <w:sz w:val="24"/>
          <w:szCs w:val="24"/>
        </w:rPr>
      </w:pPr>
      <w:r w:rsidRPr="00106568">
        <w:rPr>
          <w:rStyle w:val="FontStyle21"/>
          <w:sz w:val="24"/>
          <w:szCs w:val="24"/>
        </w:rPr>
        <w:t>ФЗ №273 «Об образовании РФ»;</w:t>
      </w:r>
    </w:p>
    <w:p w:rsidR="0007022C" w:rsidRPr="00106568" w:rsidRDefault="0007022C" w:rsidP="0007022C">
      <w:pPr>
        <w:pStyle w:val="Style18"/>
        <w:widowControl/>
        <w:numPr>
          <w:ilvl w:val="0"/>
          <w:numId w:val="3"/>
        </w:numPr>
        <w:tabs>
          <w:tab w:val="left" w:pos="689"/>
        </w:tabs>
        <w:spacing w:line="240" w:lineRule="auto"/>
        <w:rPr>
          <w:rStyle w:val="FontStyle21"/>
          <w:sz w:val="24"/>
          <w:szCs w:val="24"/>
        </w:rPr>
      </w:pPr>
      <w:r w:rsidRPr="00106568">
        <w:rPr>
          <w:rStyle w:val="FontStyle21"/>
          <w:sz w:val="24"/>
          <w:szCs w:val="24"/>
        </w:rPr>
        <w:t>Федерального государственного образовательного стандарт</w:t>
      </w:r>
      <w:proofErr w:type="gramStart"/>
      <w:r w:rsidRPr="00106568">
        <w:rPr>
          <w:rStyle w:val="FontStyle21"/>
          <w:sz w:val="24"/>
          <w:szCs w:val="24"/>
        </w:rPr>
        <w:t>а ООО</w:t>
      </w:r>
      <w:proofErr w:type="gramEnd"/>
      <w:r w:rsidRPr="00106568">
        <w:rPr>
          <w:rStyle w:val="FontStyle21"/>
          <w:sz w:val="24"/>
          <w:szCs w:val="24"/>
        </w:rPr>
        <w:t>;</w:t>
      </w:r>
    </w:p>
    <w:p w:rsidR="0007022C" w:rsidRPr="00106568" w:rsidRDefault="0007022C" w:rsidP="0007022C">
      <w:pPr>
        <w:pStyle w:val="Style18"/>
        <w:widowControl/>
        <w:numPr>
          <w:ilvl w:val="0"/>
          <w:numId w:val="3"/>
        </w:numPr>
        <w:tabs>
          <w:tab w:val="left" w:pos="689"/>
        </w:tabs>
        <w:spacing w:line="240" w:lineRule="auto"/>
        <w:rPr>
          <w:rStyle w:val="FontStyle21"/>
          <w:sz w:val="24"/>
          <w:szCs w:val="24"/>
        </w:rPr>
      </w:pPr>
      <w:r w:rsidRPr="00106568">
        <w:rPr>
          <w:rStyle w:val="FontStyle21"/>
          <w:sz w:val="24"/>
          <w:szCs w:val="24"/>
        </w:rPr>
        <w:t>Основной образовательной программ</w:t>
      </w:r>
      <w:proofErr w:type="gramStart"/>
      <w:r w:rsidRPr="00106568">
        <w:rPr>
          <w:rStyle w:val="FontStyle21"/>
          <w:sz w:val="24"/>
          <w:szCs w:val="24"/>
        </w:rPr>
        <w:t>ы ООО</w:t>
      </w:r>
      <w:proofErr w:type="gramEnd"/>
      <w:r w:rsidRPr="00106568">
        <w:rPr>
          <w:rStyle w:val="FontStyle21"/>
          <w:sz w:val="24"/>
          <w:szCs w:val="24"/>
        </w:rPr>
        <w:t xml:space="preserve"> МКОУ « Койская ООШ»;</w:t>
      </w:r>
    </w:p>
    <w:p w:rsidR="0007022C" w:rsidRPr="00106568" w:rsidRDefault="0007022C" w:rsidP="0007022C">
      <w:pPr>
        <w:pStyle w:val="Style18"/>
        <w:widowControl/>
        <w:numPr>
          <w:ilvl w:val="0"/>
          <w:numId w:val="3"/>
        </w:numPr>
        <w:tabs>
          <w:tab w:val="left" w:pos="689"/>
        </w:tabs>
        <w:spacing w:line="240" w:lineRule="auto"/>
        <w:rPr>
          <w:rStyle w:val="FontStyle21"/>
          <w:sz w:val="24"/>
          <w:szCs w:val="24"/>
        </w:rPr>
      </w:pPr>
      <w:r w:rsidRPr="00106568">
        <w:rPr>
          <w:rStyle w:val="FontStyle21"/>
          <w:sz w:val="24"/>
          <w:szCs w:val="24"/>
        </w:rPr>
        <w:t>Базисного учебного плана МКОУ « Койская ООШ»;</w:t>
      </w:r>
    </w:p>
    <w:p w:rsidR="0007022C" w:rsidRPr="00106568" w:rsidRDefault="0007022C" w:rsidP="0007022C">
      <w:pPr>
        <w:pStyle w:val="Style18"/>
        <w:widowControl/>
        <w:numPr>
          <w:ilvl w:val="0"/>
          <w:numId w:val="2"/>
        </w:numPr>
        <w:tabs>
          <w:tab w:val="left" w:pos="689"/>
        </w:tabs>
        <w:spacing w:line="240" w:lineRule="auto"/>
        <w:rPr>
          <w:rStyle w:val="FontStyle21"/>
          <w:sz w:val="24"/>
          <w:szCs w:val="24"/>
        </w:rPr>
      </w:pPr>
      <w:r w:rsidRPr="00106568">
        <w:rPr>
          <w:rStyle w:val="FontStyle21"/>
          <w:sz w:val="24"/>
          <w:szCs w:val="24"/>
        </w:rPr>
        <w:t>Федерального перечня учебников, утвержденных, рекомендованных, допущенных к использованию в образовательном процессе в ОУ, реализующих программ</w:t>
      </w:r>
      <w:proofErr w:type="gramStart"/>
      <w:r w:rsidRPr="00106568">
        <w:rPr>
          <w:rStyle w:val="FontStyle21"/>
          <w:sz w:val="24"/>
          <w:szCs w:val="24"/>
        </w:rPr>
        <w:t>ы ООО</w:t>
      </w:r>
      <w:proofErr w:type="gramEnd"/>
      <w:r w:rsidRPr="00106568">
        <w:rPr>
          <w:rStyle w:val="FontStyle21"/>
          <w:sz w:val="24"/>
          <w:szCs w:val="24"/>
        </w:rPr>
        <w:t>.</w:t>
      </w:r>
    </w:p>
    <w:p w:rsidR="0007022C" w:rsidRPr="00106568" w:rsidRDefault="0007022C" w:rsidP="0007022C">
      <w:pPr>
        <w:pStyle w:val="Style18"/>
        <w:widowControl/>
        <w:numPr>
          <w:ilvl w:val="0"/>
          <w:numId w:val="2"/>
        </w:numPr>
        <w:tabs>
          <w:tab w:val="left" w:pos="689"/>
        </w:tabs>
        <w:spacing w:line="240" w:lineRule="auto"/>
        <w:rPr>
          <w:rStyle w:val="FontStyle21"/>
          <w:sz w:val="24"/>
          <w:szCs w:val="24"/>
        </w:rPr>
      </w:pPr>
      <w:r w:rsidRPr="00106568">
        <w:rPr>
          <w:rStyle w:val="FontStyle21"/>
          <w:sz w:val="24"/>
          <w:szCs w:val="24"/>
        </w:rPr>
        <w:t>Требований   к   оснащению   образовательного   процесса   в   соответствии с содержательным наполнением учебных предметов ФГОС.</w:t>
      </w:r>
    </w:p>
    <w:p w:rsidR="0007022C" w:rsidRPr="00106568" w:rsidRDefault="0007022C" w:rsidP="0007022C">
      <w:pPr>
        <w:pStyle w:val="Style18"/>
        <w:widowControl/>
        <w:numPr>
          <w:ilvl w:val="0"/>
          <w:numId w:val="2"/>
        </w:numPr>
        <w:tabs>
          <w:tab w:val="left" w:pos="689"/>
        </w:tabs>
        <w:spacing w:line="240" w:lineRule="auto"/>
        <w:rPr>
          <w:rStyle w:val="FontStyle21"/>
          <w:sz w:val="24"/>
          <w:szCs w:val="24"/>
        </w:rPr>
      </w:pPr>
      <w:r w:rsidRPr="00106568">
        <w:rPr>
          <w:rStyle w:val="FontStyle21"/>
          <w:sz w:val="24"/>
          <w:szCs w:val="24"/>
        </w:rPr>
        <w:t>Положение о рабочей программе учебных предметов, курсов, принятое в МКОУ «Койская ООШ»</w:t>
      </w:r>
    </w:p>
    <w:p w:rsidR="0007022C" w:rsidRPr="00106568" w:rsidRDefault="0007022C" w:rsidP="0007022C">
      <w:pPr>
        <w:pStyle w:val="Style18"/>
        <w:widowControl/>
        <w:tabs>
          <w:tab w:val="left" w:pos="689"/>
        </w:tabs>
        <w:spacing w:line="240" w:lineRule="auto"/>
        <w:ind w:firstLine="0"/>
        <w:rPr>
          <w:rStyle w:val="FontStyle21"/>
          <w:sz w:val="24"/>
          <w:szCs w:val="24"/>
        </w:rPr>
      </w:pPr>
    </w:p>
    <w:p w:rsidR="0007022C" w:rsidRPr="00106568" w:rsidRDefault="0007022C" w:rsidP="0007022C">
      <w:pPr>
        <w:pStyle w:val="Style17"/>
        <w:widowControl/>
        <w:numPr>
          <w:ilvl w:val="1"/>
          <w:numId w:val="4"/>
        </w:numPr>
        <w:tabs>
          <w:tab w:val="left" w:pos="382"/>
        </w:tabs>
        <w:ind w:left="0" w:firstLine="0"/>
        <w:rPr>
          <w:rStyle w:val="FontStyle23"/>
          <w:b w:val="0"/>
          <w:bCs w:val="0"/>
          <w:sz w:val="24"/>
          <w:szCs w:val="24"/>
        </w:rPr>
      </w:pPr>
      <w:r w:rsidRPr="00106568">
        <w:rPr>
          <w:rStyle w:val="FontStyle23"/>
          <w:sz w:val="24"/>
          <w:szCs w:val="24"/>
        </w:rPr>
        <w:t>Ме</w:t>
      </w:r>
      <w:r w:rsidR="00003FEB" w:rsidRPr="00106568">
        <w:rPr>
          <w:rStyle w:val="FontStyle23"/>
          <w:sz w:val="24"/>
          <w:szCs w:val="24"/>
        </w:rPr>
        <w:t>сто учебного предмета «ИЗО</w:t>
      </w:r>
      <w:r w:rsidRPr="00106568">
        <w:rPr>
          <w:rStyle w:val="FontStyle23"/>
          <w:sz w:val="24"/>
          <w:szCs w:val="24"/>
        </w:rPr>
        <w:t>».</w:t>
      </w:r>
    </w:p>
    <w:p w:rsidR="00003FEB" w:rsidRPr="00106568" w:rsidRDefault="00003FEB" w:rsidP="00106568">
      <w:pPr>
        <w:jc w:val="both"/>
        <w:rPr>
          <w:rFonts w:ascii="Times New Roman" w:hAnsi="Times New Roman" w:cs="Times New Roman"/>
          <w:sz w:val="24"/>
          <w:szCs w:val="24"/>
        </w:rPr>
      </w:pPr>
      <w:r w:rsidRPr="00106568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основного общего образования (п. 11.6 и п. 18.3) предусматривает в основной школе перечень обязательных учебных предметов, курсов, в том числе изучение предмета «Изобразительное искусство».  Время, необходимое для изучения предметов, курсов, период их изучения (классы) стандартом не определяются.</w:t>
      </w:r>
    </w:p>
    <w:p w:rsidR="00D776D7" w:rsidRDefault="00003FEB" w:rsidP="00D776D7">
      <w:pPr>
        <w:rPr>
          <w:rFonts w:ascii="Times New Roman" w:hAnsi="Times New Roman" w:cs="Times New Roman"/>
          <w:sz w:val="24"/>
          <w:szCs w:val="24"/>
        </w:rPr>
      </w:pPr>
      <w:r w:rsidRPr="00106568">
        <w:rPr>
          <w:rFonts w:ascii="Times New Roman" w:hAnsi="Times New Roman" w:cs="Times New Roman"/>
          <w:sz w:val="24"/>
          <w:szCs w:val="24"/>
        </w:rPr>
        <w:t>Программа предусматривает возможность изучения курса  «Изобразительное искусство» в объеме 1 учебного</w:t>
      </w:r>
      <w:r w:rsidR="00106568" w:rsidRPr="00106568">
        <w:rPr>
          <w:rFonts w:ascii="Times New Roman" w:hAnsi="Times New Roman" w:cs="Times New Roman"/>
          <w:sz w:val="24"/>
          <w:szCs w:val="24"/>
        </w:rPr>
        <w:t xml:space="preserve"> часа в неделю в каждом классе (102 часа в год)</w:t>
      </w:r>
    </w:p>
    <w:p w:rsidR="0007022C" w:rsidRPr="00D776D7" w:rsidRDefault="00D776D7" w:rsidP="00D776D7">
      <w:pPr>
        <w:rPr>
          <w:rStyle w:val="FontStyle30"/>
          <w:i w:val="0"/>
          <w:iCs w:val="0"/>
          <w:sz w:val="24"/>
          <w:szCs w:val="24"/>
        </w:rPr>
      </w:pPr>
      <w:r w:rsidRPr="00D776D7">
        <w:rPr>
          <w:rFonts w:ascii="Times New Roman" w:hAnsi="Times New Roman" w:cs="Times New Roman"/>
          <w:b/>
          <w:sz w:val="24"/>
          <w:szCs w:val="24"/>
        </w:rPr>
        <w:t>1.4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022C" w:rsidRPr="00106568">
        <w:rPr>
          <w:rStyle w:val="FontStyle23"/>
          <w:sz w:val="24"/>
          <w:szCs w:val="24"/>
        </w:rPr>
        <w:t xml:space="preserve">Авторская программа. </w:t>
      </w:r>
    </w:p>
    <w:p w:rsidR="00106568" w:rsidRPr="00106568" w:rsidRDefault="00106568" w:rsidP="00106568">
      <w:pPr>
        <w:pStyle w:val="a4"/>
        <w:rPr>
          <w:rFonts w:ascii="Times New Roman" w:hAnsi="Times New Roman"/>
          <w:sz w:val="24"/>
          <w:szCs w:val="24"/>
        </w:rPr>
      </w:pPr>
      <w:r w:rsidRPr="00106568">
        <w:rPr>
          <w:rFonts w:ascii="Times New Roman" w:hAnsi="Times New Roman"/>
          <w:sz w:val="24"/>
          <w:szCs w:val="24"/>
        </w:rPr>
        <w:t xml:space="preserve">Авторская программа Б.М. </w:t>
      </w:r>
      <w:proofErr w:type="spellStart"/>
      <w:r w:rsidRPr="00106568">
        <w:rPr>
          <w:rFonts w:ascii="Times New Roman" w:hAnsi="Times New Roman"/>
          <w:sz w:val="24"/>
          <w:szCs w:val="24"/>
        </w:rPr>
        <w:t>Неменского</w:t>
      </w:r>
      <w:proofErr w:type="spellEnd"/>
      <w:r w:rsidRPr="00106568">
        <w:rPr>
          <w:rFonts w:ascii="Times New Roman" w:hAnsi="Times New Roman"/>
          <w:sz w:val="24"/>
          <w:szCs w:val="24"/>
        </w:rPr>
        <w:t xml:space="preserve">, «Изобразительное искусство и художественный труд 1-9 </w:t>
      </w:r>
      <w:proofErr w:type="spellStart"/>
      <w:r w:rsidRPr="00106568">
        <w:rPr>
          <w:rFonts w:ascii="Times New Roman" w:hAnsi="Times New Roman"/>
          <w:sz w:val="24"/>
          <w:szCs w:val="24"/>
        </w:rPr>
        <w:t>кл</w:t>
      </w:r>
      <w:proofErr w:type="spellEnd"/>
      <w:r w:rsidRPr="00106568">
        <w:rPr>
          <w:rFonts w:ascii="Times New Roman" w:hAnsi="Times New Roman"/>
          <w:sz w:val="24"/>
          <w:szCs w:val="24"/>
        </w:rPr>
        <w:t xml:space="preserve">.»: </w:t>
      </w:r>
      <w:proofErr w:type="spellStart"/>
      <w:r w:rsidRPr="00106568">
        <w:rPr>
          <w:rFonts w:ascii="Times New Roman" w:hAnsi="Times New Roman"/>
          <w:sz w:val="24"/>
          <w:szCs w:val="24"/>
        </w:rPr>
        <w:t>прогр</w:t>
      </w:r>
      <w:proofErr w:type="spellEnd"/>
      <w:r w:rsidRPr="00106568">
        <w:rPr>
          <w:rFonts w:ascii="Times New Roman" w:hAnsi="Times New Roman"/>
          <w:sz w:val="24"/>
          <w:szCs w:val="24"/>
        </w:rPr>
        <w:t xml:space="preserve">. /Сост. Б.М. </w:t>
      </w:r>
      <w:proofErr w:type="spellStart"/>
      <w:r w:rsidRPr="00106568">
        <w:rPr>
          <w:rFonts w:ascii="Times New Roman" w:hAnsi="Times New Roman"/>
          <w:sz w:val="24"/>
          <w:szCs w:val="24"/>
        </w:rPr>
        <w:t>Неменский</w:t>
      </w:r>
      <w:proofErr w:type="spellEnd"/>
      <w:r w:rsidRPr="00106568">
        <w:rPr>
          <w:rFonts w:ascii="Times New Roman" w:hAnsi="Times New Roman"/>
          <w:sz w:val="24"/>
          <w:szCs w:val="24"/>
        </w:rPr>
        <w:t>.- М.: Просвещение, 2013. Программа детализирует и раскрывает содержание стандарта, определяет общую стратегию обучения, воспитания и развития обучающихся средствами учебного предмета в соответствии с целями изучения изобразительного искусства, которые определены стандартом</w:t>
      </w:r>
      <w:proofErr w:type="gramStart"/>
      <w:r w:rsidRPr="00106568">
        <w:rPr>
          <w:rFonts w:ascii="Times New Roman" w:hAnsi="Times New Roman"/>
          <w:sz w:val="24"/>
          <w:szCs w:val="24"/>
        </w:rPr>
        <w:t>.</w:t>
      </w:r>
      <w:proofErr w:type="gramEnd"/>
      <w:r w:rsidRPr="0010656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06568">
        <w:rPr>
          <w:rFonts w:ascii="Times New Roman" w:hAnsi="Times New Roman"/>
          <w:sz w:val="24"/>
          <w:szCs w:val="24"/>
        </w:rPr>
        <w:t>и</w:t>
      </w:r>
      <w:proofErr w:type="gramEnd"/>
      <w:r w:rsidRPr="00106568">
        <w:rPr>
          <w:rFonts w:ascii="Times New Roman" w:hAnsi="Times New Roman"/>
          <w:sz w:val="24"/>
          <w:szCs w:val="24"/>
        </w:rPr>
        <w:t xml:space="preserve">скусства. </w:t>
      </w:r>
    </w:p>
    <w:p w:rsidR="0007022C" w:rsidRPr="0007022C" w:rsidRDefault="0007022C" w:rsidP="00106568">
      <w:pPr>
        <w:pStyle w:val="a3"/>
        <w:ind w:left="360"/>
        <w:rPr>
          <w:b/>
          <w:bCs/>
          <w:sz w:val="28"/>
        </w:rPr>
      </w:pPr>
    </w:p>
    <w:p w:rsidR="0007022C" w:rsidRDefault="0007022C" w:rsidP="0007022C"/>
    <w:p w:rsidR="0007022C" w:rsidRDefault="0007022C" w:rsidP="00645D2C">
      <w:pPr>
        <w:jc w:val="center"/>
        <w:rPr>
          <w:sz w:val="28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603332450510203670830559428146817986133868575826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Кизилова Федосья Артамоновна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16.11.2021 по 16.11.2022</w:t>
            </w:r>
          </w:p>
        </w:tc>
      </w:tr>
    </w:tbl>
    <w:sectPr xmlns:w="http://schemas.openxmlformats.org/wordprocessingml/2006/main" w:rsidR="0007022C" w:rsidSect="00604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7134">
    <w:multiLevelType w:val="hybridMultilevel"/>
    <w:lvl w:ilvl="0" w:tplc="26161854">
      <w:start w:val="1"/>
      <w:numFmt w:val="decimal"/>
      <w:lvlText w:val="%1."/>
      <w:lvlJc w:val="left"/>
      <w:pPr>
        <w:ind w:left="720" w:hanging="360"/>
      </w:pPr>
    </w:lvl>
    <w:lvl w:ilvl="1" w:tplc="26161854" w:tentative="1">
      <w:start w:val="1"/>
      <w:numFmt w:val="lowerLetter"/>
      <w:lvlText w:val="%2."/>
      <w:lvlJc w:val="left"/>
      <w:pPr>
        <w:ind w:left="1440" w:hanging="360"/>
      </w:pPr>
    </w:lvl>
    <w:lvl w:ilvl="2" w:tplc="26161854" w:tentative="1">
      <w:start w:val="1"/>
      <w:numFmt w:val="lowerRoman"/>
      <w:lvlText w:val="%3."/>
      <w:lvlJc w:val="right"/>
      <w:pPr>
        <w:ind w:left="2160" w:hanging="180"/>
      </w:pPr>
    </w:lvl>
    <w:lvl w:ilvl="3" w:tplc="26161854" w:tentative="1">
      <w:start w:val="1"/>
      <w:numFmt w:val="decimal"/>
      <w:lvlText w:val="%4."/>
      <w:lvlJc w:val="left"/>
      <w:pPr>
        <w:ind w:left="2880" w:hanging="360"/>
      </w:pPr>
    </w:lvl>
    <w:lvl w:ilvl="4" w:tplc="26161854" w:tentative="1">
      <w:start w:val="1"/>
      <w:numFmt w:val="lowerLetter"/>
      <w:lvlText w:val="%5."/>
      <w:lvlJc w:val="left"/>
      <w:pPr>
        <w:ind w:left="3600" w:hanging="360"/>
      </w:pPr>
    </w:lvl>
    <w:lvl w:ilvl="5" w:tplc="26161854" w:tentative="1">
      <w:start w:val="1"/>
      <w:numFmt w:val="lowerRoman"/>
      <w:lvlText w:val="%6."/>
      <w:lvlJc w:val="right"/>
      <w:pPr>
        <w:ind w:left="4320" w:hanging="180"/>
      </w:pPr>
    </w:lvl>
    <w:lvl w:ilvl="6" w:tplc="26161854" w:tentative="1">
      <w:start w:val="1"/>
      <w:numFmt w:val="decimal"/>
      <w:lvlText w:val="%7."/>
      <w:lvlJc w:val="left"/>
      <w:pPr>
        <w:ind w:left="5040" w:hanging="360"/>
      </w:pPr>
    </w:lvl>
    <w:lvl w:ilvl="7" w:tplc="26161854" w:tentative="1">
      <w:start w:val="1"/>
      <w:numFmt w:val="lowerLetter"/>
      <w:lvlText w:val="%8."/>
      <w:lvlJc w:val="left"/>
      <w:pPr>
        <w:ind w:left="5760" w:hanging="360"/>
      </w:pPr>
    </w:lvl>
    <w:lvl w:ilvl="8" w:tplc="261618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133">
    <w:multiLevelType w:val="hybridMultilevel"/>
    <w:lvl w:ilvl="0" w:tplc="2483699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FFFFFFFE"/>
    <w:multiLevelType w:val="singleLevel"/>
    <w:tmpl w:val="BF32916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30B009CE"/>
    <w:multiLevelType w:val="multilevel"/>
    <w:tmpl w:val="9F1A3D5E"/>
    <w:lvl w:ilvl="0">
      <w:start w:val="1"/>
      <w:numFmt w:val="decimal"/>
      <w:lvlText w:val="%1"/>
      <w:lvlJc w:val="left"/>
      <w:pPr>
        <w:ind w:left="360" w:hanging="360"/>
      </w:pPr>
      <w:rPr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2">
    <w:nsid w:val="6D9D77F1"/>
    <w:multiLevelType w:val="multilevel"/>
    <w:tmpl w:val="50288F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•"/>
        <w:legacy w:legacy="1" w:legacySpace="0" w:legacyIndent="33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33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133">
    <w:abstractNumId w:val="27133"/>
  </w:num>
  <w:num w:numId="27134">
    <w:abstractNumId w:val="27134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5D2C"/>
    <w:rsid w:val="00003FEB"/>
    <w:rsid w:val="0007022C"/>
    <w:rsid w:val="00106568"/>
    <w:rsid w:val="001603E3"/>
    <w:rsid w:val="002609A7"/>
    <w:rsid w:val="002872BD"/>
    <w:rsid w:val="003F237C"/>
    <w:rsid w:val="004C1E9F"/>
    <w:rsid w:val="00604F69"/>
    <w:rsid w:val="00645D2C"/>
    <w:rsid w:val="006544C1"/>
    <w:rsid w:val="007538D6"/>
    <w:rsid w:val="00A53C2A"/>
    <w:rsid w:val="00BC7C84"/>
    <w:rsid w:val="00D77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F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Style8"/>
    <w:basedOn w:val="a"/>
    <w:uiPriority w:val="99"/>
    <w:rsid w:val="0007022C"/>
    <w:pPr>
      <w:widowControl w:val="0"/>
      <w:autoSpaceDE w:val="0"/>
      <w:autoSpaceDN w:val="0"/>
      <w:adjustRightInd w:val="0"/>
      <w:spacing w:after="0" w:line="26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07022C"/>
    <w:pPr>
      <w:widowControl w:val="0"/>
      <w:autoSpaceDE w:val="0"/>
      <w:autoSpaceDN w:val="0"/>
      <w:adjustRightInd w:val="0"/>
      <w:spacing w:after="0" w:line="276" w:lineRule="exact"/>
      <w:ind w:hanging="33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07022C"/>
    <w:pPr>
      <w:widowControl w:val="0"/>
      <w:autoSpaceDE w:val="0"/>
      <w:autoSpaceDN w:val="0"/>
      <w:adjustRightInd w:val="0"/>
      <w:spacing w:after="0" w:line="26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0702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1">
    <w:name w:val="Font Style21"/>
    <w:basedOn w:val="a0"/>
    <w:uiPriority w:val="99"/>
    <w:rsid w:val="0007022C"/>
    <w:rPr>
      <w:rFonts w:ascii="Times New Roman" w:hAnsi="Times New Roman" w:cs="Times New Roman" w:hint="default"/>
      <w:sz w:val="22"/>
      <w:szCs w:val="22"/>
    </w:rPr>
  </w:style>
  <w:style w:type="character" w:customStyle="1" w:styleId="FontStyle23">
    <w:name w:val="Font Style23"/>
    <w:basedOn w:val="a0"/>
    <w:uiPriority w:val="99"/>
    <w:rsid w:val="0007022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0">
    <w:name w:val="Font Style30"/>
    <w:basedOn w:val="a0"/>
    <w:uiPriority w:val="99"/>
    <w:rsid w:val="0007022C"/>
    <w:rPr>
      <w:rFonts w:ascii="Times New Roman" w:hAnsi="Times New Roman" w:cs="Times New Roman" w:hint="default"/>
      <w:i/>
      <w:iCs/>
      <w:sz w:val="26"/>
      <w:szCs w:val="26"/>
    </w:rPr>
  </w:style>
  <w:style w:type="paragraph" w:styleId="a3">
    <w:name w:val="List Paragraph"/>
    <w:basedOn w:val="a"/>
    <w:uiPriority w:val="34"/>
    <w:qFormat/>
    <w:rsid w:val="0007022C"/>
    <w:pPr>
      <w:ind w:left="720"/>
      <w:contextualSpacing/>
    </w:pPr>
  </w:style>
  <w:style w:type="paragraph" w:styleId="a4">
    <w:name w:val="No Spacing"/>
    <w:uiPriority w:val="1"/>
    <w:qFormat/>
    <w:rsid w:val="0010656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7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659525114" Type="http://schemas.openxmlformats.org/officeDocument/2006/relationships/footnotes" Target="footnotes.xml"/><Relationship Id="rId323847305" Type="http://schemas.openxmlformats.org/officeDocument/2006/relationships/endnotes" Target="endnotes.xml"/><Relationship Id="rId392889152" Type="http://schemas.openxmlformats.org/officeDocument/2006/relationships/comments" Target="comments.xml"/><Relationship Id="rId784924346" Type="http://schemas.microsoft.com/office/2011/relationships/commentsExtended" Target="commentsExtended.xml"/><Relationship Id="rId946528005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x0lyF24VmxHUJYoKbVjJiUHPtoI=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</SignatureValue>
  <KeyInfo>
    <X509Data>
      <X509Certificate>MIIFjzCCA3cCFGmuXN4bNSDagNvjEsKHZo/19nxSMA0GCSqGSIb3DQEBCwUAMIGQ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659525114"/>
            <mdssi:RelationshipReference SourceId="rId323847305"/>
            <mdssi:RelationshipReference SourceId="rId392889152"/>
            <mdssi:RelationshipReference SourceId="rId784924346"/>
            <mdssi:RelationshipReference SourceId="rId946528005"/>
          </Transform>
          <Transform Algorithm="http://www.w3.org/TR/2001/REC-xml-c14n-20010315"/>
        </Transforms>
        <DigestMethod Algorithm="http://www.w3.org/2000/09/xmldsig#sha1"/>
        <DigestValue>GjLH/4RUAM0Z8aSjetBfFKN7+HY=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pfQVwmnopPJzt10YbUVUX96RTpE=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f2PO9vVt29+bMW24wMOhZZGYL0s=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3qj7cm8LF8/c9ok4Tqm/4AQTYTA=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kDX9ga4kYzWY+wJr97hAzLvkDdM=</DigestValue>
      </Reference>
      <Reference URI="/word/styles.xml?ContentType=application/vnd.openxmlformats-officedocument.wordprocessingml.styles+xml">
        <DigestMethod Algorithm="http://www.w3.org/2000/09/xmldsig#sha1"/>
        <DigestValue>eTYAU1RosSK7uLKtTC0tPXcfX6M=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Pvcs0S7isx2EIt6C/5ic/PrzKL0=</DigestValue>
      </Reference>
    </Manifest>
    <SignatureProperties>
      <SignatureProperty Id="idSignatureTime" Target="#idPackageSignature">
        <mdssi:SignatureTime>
          <mdssi:Format>YYYY-MM-DDThh:mm:ssTZD</mdssi:Format>
          <mdssi:Value>2021-11-17T04:44:19Z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284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13</cp:revision>
  <dcterms:created xsi:type="dcterms:W3CDTF">2017-06-16T05:12:00Z</dcterms:created>
  <dcterms:modified xsi:type="dcterms:W3CDTF">2017-09-01T05:29:00Z</dcterms:modified>
</cp:coreProperties>
</file>