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BB" w:rsidRDefault="003A26FB" w:rsidP="000428BB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Аннотация к рабочей программе «Физическая культура</w:t>
      </w:r>
      <w:r w:rsidR="000428BB">
        <w:rPr>
          <w:rStyle w:val="FontStyle21"/>
          <w:sz w:val="24"/>
          <w:szCs w:val="24"/>
        </w:rPr>
        <w:t>» 5-9 классы</w:t>
      </w:r>
    </w:p>
    <w:p w:rsidR="000428BB" w:rsidRDefault="000428BB" w:rsidP="000428BB">
      <w:pPr>
        <w:pStyle w:val="Style8"/>
        <w:widowControl/>
        <w:spacing w:line="240" w:lineRule="auto"/>
      </w:pPr>
    </w:p>
    <w:p w:rsidR="000428BB" w:rsidRDefault="000428BB" w:rsidP="000428BB">
      <w:pPr>
        <w:pStyle w:val="Style8"/>
        <w:widowControl/>
        <w:spacing w:line="240" w:lineRule="auto"/>
      </w:pPr>
    </w:p>
    <w:p w:rsidR="00D40BEA" w:rsidRPr="00D40BEA" w:rsidRDefault="00D40BEA" w:rsidP="00D40BEA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D40BEA"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D40BEA" w:rsidRPr="00D40BEA" w:rsidRDefault="00D40BEA" w:rsidP="00D40BEA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D40BEA"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D40BEA" w:rsidRPr="00D40BEA" w:rsidRDefault="00D40BEA" w:rsidP="00D40BE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D40BEA">
        <w:rPr>
          <w:rStyle w:val="FontStyle21"/>
          <w:sz w:val="24"/>
          <w:szCs w:val="24"/>
        </w:rPr>
        <w:t>содержание предмета;</w:t>
      </w:r>
    </w:p>
    <w:p w:rsidR="00D40BEA" w:rsidRPr="00D40BEA" w:rsidRDefault="00D40BEA" w:rsidP="00D40BE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D40BEA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D40BEA" w:rsidRDefault="00D40BEA" w:rsidP="00D40BE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D40BEA">
        <w:rPr>
          <w:rStyle w:val="FontStyle21"/>
          <w:sz w:val="24"/>
          <w:szCs w:val="24"/>
        </w:rPr>
        <w:t>тематическое планирование</w:t>
      </w:r>
    </w:p>
    <w:p w:rsidR="00723A2F" w:rsidRPr="00723A2F" w:rsidRDefault="00723A2F" w:rsidP="00723A2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приложения к рабочей программе</w:t>
      </w:r>
    </w:p>
    <w:p w:rsidR="000428BB" w:rsidRDefault="000428BB" w:rsidP="000428BB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0428BB" w:rsidRDefault="000428BB" w:rsidP="000428BB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Нормативная база. </w:t>
      </w:r>
      <w:r>
        <w:rPr>
          <w:rStyle w:val="FontStyle21"/>
          <w:sz w:val="24"/>
          <w:szCs w:val="24"/>
        </w:rPr>
        <w:t>Данная программа составлена на основе:</w:t>
      </w:r>
    </w:p>
    <w:p w:rsidR="000428BB" w:rsidRDefault="000428BB" w:rsidP="000428BB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ФЗ №273 «Об образовании РФ»;</w:t>
      </w:r>
    </w:p>
    <w:p w:rsidR="000428BB" w:rsidRDefault="000428BB" w:rsidP="000428BB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>
        <w:rPr>
          <w:rStyle w:val="FontStyle21"/>
          <w:sz w:val="24"/>
          <w:szCs w:val="24"/>
        </w:rPr>
        <w:t>а ООО</w:t>
      </w:r>
      <w:proofErr w:type="gramEnd"/>
      <w:r>
        <w:rPr>
          <w:rStyle w:val="FontStyle21"/>
          <w:sz w:val="24"/>
          <w:szCs w:val="24"/>
        </w:rPr>
        <w:t>;</w:t>
      </w:r>
    </w:p>
    <w:p w:rsidR="000428BB" w:rsidRDefault="000428BB" w:rsidP="000428BB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>
        <w:rPr>
          <w:rStyle w:val="FontStyle21"/>
          <w:sz w:val="24"/>
          <w:szCs w:val="24"/>
        </w:rPr>
        <w:t>ы ООО</w:t>
      </w:r>
      <w:proofErr w:type="gramEnd"/>
      <w:r>
        <w:rPr>
          <w:rStyle w:val="FontStyle21"/>
          <w:sz w:val="24"/>
          <w:szCs w:val="24"/>
        </w:rPr>
        <w:t xml:space="preserve"> МКОУ « Койская ООШ»;</w:t>
      </w:r>
    </w:p>
    <w:p w:rsidR="000428BB" w:rsidRDefault="000428BB" w:rsidP="000428BB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0428BB" w:rsidRDefault="000428BB" w:rsidP="000428BB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>
        <w:rPr>
          <w:rStyle w:val="FontStyle21"/>
          <w:sz w:val="24"/>
          <w:szCs w:val="24"/>
        </w:rPr>
        <w:t>ы ООО</w:t>
      </w:r>
      <w:proofErr w:type="gramEnd"/>
      <w:r>
        <w:rPr>
          <w:rStyle w:val="FontStyle21"/>
          <w:sz w:val="24"/>
          <w:szCs w:val="24"/>
        </w:rPr>
        <w:t>.</w:t>
      </w:r>
    </w:p>
    <w:p w:rsidR="000428BB" w:rsidRDefault="000428BB" w:rsidP="000428BB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0428BB" w:rsidRDefault="000428BB" w:rsidP="000428BB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0428BB" w:rsidRDefault="000428BB" w:rsidP="000428BB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0428BB" w:rsidRDefault="000428BB" w:rsidP="000428BB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sz w:val="24"/>
          <w:szCs w:val="24"/>
        </w:rPr>
        <w:t>Место учебного предмета «Физическая культура».</w:t>
      </w:r>
    </w:p>
    <w:p w:rsidR="000428BB" w:rsidRDefault="000428BB" w:rsidP="000428BB">
      <w:pPr>
        <w:pStyle w:val="Style17"/>
        <w:widowControl/>
        <w:tabs>
          <w:tab w:val="left" w:pos="382"/>
        </w:tabs>
        <w:rPr>
          <w:rStyle w:val="FontStyle23"/>
          <w:sz w:val="24"/>
          <w:szCs w:val="24"/>
        </w:rPr>
      </w:pPr>
    </w:p>
    <w:p w:rsidR="000428BB" w:rsidRDefault="000428BB" w:rsidP="000428BB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Курс «Физическая культура» изучается с 5 по 9 класс из расчёта 3 ч в неделю: в 5  - 9 классе — 102ч. Согласно Базисному учебному плану на обязательное изучение всех учебных тем программы отводится 945 ч, из расчета 3 ч в неделю с V по IX класс. </w:t>
      </w:r>
    </w:p>
    <w:p w:rsidR="000428BB" w:rsidRDefault="000428BB" w:rsidP="000428BB">
      <w:pPr>
        <w:pStyle w:val="Style17"/>
        <w:widowControl/>
        <w:tabs>
          <w:tab w:val="left" w:pos="382"/>
        </w:tabs>
        <w:rPr>
          <w:rStyle w:val="FontStyle23"/>
          <w:sz w:val="24"/>
          <w:szCs w:val="24"/>
        </w:rPr>
      </w:pPr>
    </w:p>
    <w:p w:rsidR="000428BB" w:rsidRDefault="00675E7B" w:rsidP="00675E7B">
      <w:pPr>
        <w:pStyle w:val="Style19"/>
        <w:widowControl/>
        <w:tabs>
          <w:tab w:val="left" w:pos="382"/>
        </w:tabs>
        <w:spacing w:line="240" w:lineRule="auto"/>
        <w:rPr>
          <w:rStyle w:val="FontStyle30"/>
          <w:sz w:val="24"/>
          <w:szCs w:val="24"/>
        </w:rPr>
      </w:pPr>
      <w:r w:rsidRPr="00675E7B">
        <w:rPr>
          <w:rStyle w:val="FontStyle21"/>
          <w:b/>
          <w:sz w:val="24"/>
          <w:szCs w:val="24"/>
        </w:rPr>
        <w:t>1.4</w:t>
      </w:r>
      <w:r w:rsidR="000428BB" w:rsidRPr="00675E7B">
        <w:rPr>
          <w:rStyle w:val="FontStyle23"/>
          <w:sz w:val="24"/>
          <w:szCs w:val="24"/>
        </w:rPr>
        <w:t>Авторская</w:t>
      </w:r>
      <w:r w:rsidR="000428BB">
        <w:rPr>
          <w:rStyle w:val="FontStyle23"/>
          <w:sz w:val="24"/>
          <w:szCs w:val="24"/>
        </w:rPr>
        <w:t xml:space="preserve"> программа. </w:t>
      </w:r>
    </w:p>
    <w:p w:rsidR="000428BB" w:rsidRDefault="000428BB" w:rsidP="000428BB">
      <w:r>
        <w:rPr>
          <w:rFonts w:ascii="Times New Roman" w:hAnsi="Times New Roman"/>
          <w:sz w:val="24"/>
          <w:szCs w:val="24"/>
        </w:rPr>
        <w:t xml:space="preserve">Авторская  программа «Комплексная программа физического воспитания учащихся 1-11 классов» В.И.Ляха и </w:t>
      </w:r>
      <w:proofErr w:type="spellStart"/>
      <w:r>
        <w:rPr>
          <w:rFonts w:ascii="Times New Roman" w:hAnsi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Предметная линия учебников М.Я.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В.И. Ляха. 5 – 9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 / В.И.Лях. – 3-е изд. – М.: Просвещение, 2004</w:t>
      </w:r>
    </w:p>
    <w:p w:rsidR="000428BB" w:rsidRDefault="000428BB" w:rsidP="000428B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727A7" w:rsidRDefault="00F727A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F727A7" w:rsidSect="00F7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2">
    <w:multiLevelType w:val="hybridMultilevel"/>
    <w:lvl w:ilvl="0" w:tplc="73104501">
      <w:start w:val="1"/>
      <w:numFmt w:val="decimal"/>
      <w:lvlText w:val="%1."/>
      <w:lvlJc w:val="left"/>
      <w:pPr>
        <w:ind w:left="720" w:hanging="360"/>
      </w:pPr>
    </w:lvl>
    <w:lvl w:ilvl="1" w:tplc="73104501" w:tentative="1">
      <w:start w:val="1"/>
      <w:numFmt w:val="lowerLetter"/>
      <w:lvlText w:val="%2."/>
      <w:lvlJc w:val="left"/>
      <w:pPr>
        <w:ind w:left="1440" w:hanging="360"/>
      </w:pPr>
    </w:lvl>
    <w:lvl w:ilvl="2" w:tplc="73104501" w:tentative="1">
      <w:start w:val="1"/>
      <w:numFmt w:val="lowerRoman"/>
      <w:lvlText w:val="%3."/>
      <w:lvlJc w:val="right"/>
      <w:pPr>
        <w:ind w:left="2160" w:hanging="180"/>
      </w:pPr>
    </w:lvl>
    <w:lvl w:ilvl="3" w:tplc="73104501" w:tentative="1">
      <w:start w:val="1"/>
      <w:numFmt w:val="decimal"/>
      <w:lvlText w:val="%4."/>
      <w:lvlJc w:val="left"/>
      <w:pPr>
        <w:ind w:left="2880" w:hanging="360"/>
      </w:pPr>
    </w:lvl>
    <w:lvl w:ilvl="4" w:tplc="73104501" w:tentative="1">
      <w:start w:val="1"/>
      <w:numFmt w:val="lowerLetter"/>
      <w:lvlText w:val="%5."/>
      <w:lvlJc w:val="left"/>
      <w:pPr>
        <w:ind w:left="3600" w:hanging="360"/>
      </w:pPr>
    </w:lvl>
    <w:lvl w:ilvl="5" w:tplc="73104501" w:tentative="1">
      <w:start w:val="1"/>
      <w:numFmt w:val="lowerRoman"/>
      <w:lvlText w:val="%6."/>
      <w:lvlJc w:val="right"/>
      <w:pPr>
        <w:ind w:left="4320" w:hanging="180"/>
      </w:pPr>
    </w:lvl>
    <w:lvl w:ilvl="6" w:tplc="73104501" w:tentative="1">
      <w:start w:val="1"/>
      <w:numFmt w:val="decimal"/>
      <w:lvlText w:val="%7."/>
      <w:lvlJc w:val="left"/>
      <w:pPr>
        <w:ind w:left="5040" w:hanging="360"/>
      </w:pPr>
    </w:lvl>
    <w:lvl w:ilvl="7" w:tplc="73104501" w:tentative="1">
      <w:start w:val="1"/>
      <w:numFmt w:val="lowerLetter"/>
      <w:lvlText w:val="%8."/>
      <w:lvlJc w:val="left"/>
      <w:pPr>
        <w:ind w:left="5760" w:hanging="360"/>
      </w:pPr>
    </w:lvl>
    <w:lvl w:ilvl="8" w:tplc="73104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1">
    <w:multiLevelType w:val="hybridMultilevel"/>
    <w:lvl w:ilvl="0" w:tplc="82968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91">
    <w:abstractNumId w:val="7891"/>
  </w:num>
  <w:num w:numId="7892">
    <w:abstractNumId w:val="78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8BB"/>
    <w:rsid w:val="000428BB"/>
    <w:rsid w:val="0028435E"/>
    <w:rsid w:val="003A26FB"/>
    <w:rsid w:val="00675E7B"/>
    <w:rsid w:val="00723A2F"/>
    <w:rsid w:val="00D40BEA"/>
    <w:rsid w:val="00D63C89"/>
    <w:rsid w:val="00D65927"/>
    <w:rsid w:val="00F7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8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0428B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428BB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428B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42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428BB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0428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0428BB"/>
    <w:rPr>
      <w:rFonts w:ascii="Times New Roman" w:hAnsi="Times New Roman" w:cs="Times New Roman" w:hint="default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70331255" Type="http://schemas.openxmlformats.org/officeDocument/2006/relationships/footnotes" Target="footnotes.xml"/><Relationship Id="rId803703087" Type="http://schemas.openxmlformats.org/officeDocument/2006/relationships/endnotes" Target="endnotes.xml"/><Relationship Id="rId548642070" Type="http://schemas.openxmlformats.org/officeDocument/2006/relationships/comments" Target="comments.xml"/><Relationship Id="rId891820149" Type="http://schemas.microsoft.com/office/2011/relationships/commentsExtended" Target="commentsExtended.xml"/><Relationship Id="rId6110487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0Li4C7mcUV+TzgfzPnVsJXIfTxU=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L9PwRCifmJVphr8vcxIgdmgiy2jB5cqgdd/g03+kqxbjI2MxP5od8Pmyz02hSlHt0+rD4q9svgtASMm9NEEj+CoD3GXiraQt6MQcKkCw2NQoTOaPi08STwNER8tjh8LPCXb7FRpXkwChZnHGDdkabCfaF9bxfXjG1wVKkBbagJacCyJXU0bYs82rmI17WoHqVgTu1e5Hana+g0VJizgrUts+IcFDZBka1D2R+WtJ0++VKT6rvu4lQiiBItq66sw1A4hBGqzVvbnWJTuxcbzfER1vsn4hPNZik1v/OzM35jgwym4TsCFtIcc4MNifMPNQZ/szFgVc1y3jpZTA7DcvB8PeERm3YPwzfL19GDvvtWCWC0g1w1L+sFR1v71wkyxgzA4Gm1ZowwqeBoHnD7qIxi3lLzrg9VgtchehRm6JA8h/O+2HLrqlocNoszUoG7mhJwmSHlMW2P73oA2lOeZ1QB1DSzAQ/c1A7v9GsmX1nx08/BbEMlRNfhdVj9QhDcqi9hDm7pyGdU0N/od1nIFOQOxDavWxOdnmOk+ZX/cwcAyROleyyyoiPnEdBxpvA9UxLvsUn76cz33Rb9yI1kAMCTgkuMPVsBE9nX45UrXPHyHU1q31oeIU6RtHscJZowtyG6QteVUxDfOi1L7RzYXJQY08JuuNpai+CZvgy6zPG0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0331255"/>
            <mdssi:RelationshipReference SourceId="rId803703087"/>
            <mdssi:RelationshipReference SourceId="rId548642070"/>
            <mdssi:RelationshipReference SourceId="rId891820149"/>
            <mdssi:RelationshipReference SourceId="rId611048776"/>
          </Transform>
          <Transform Algorithm="http://www.w3.org/TR/2001/REC-xml-c14n-20010315"/>
        </Transforms>
        <DigestMethod Algorithm="http://www.w3.org/2000/09/xmldsig#sha1"/>
        <DigestValue>s+TgBv5FOKrb1jqLnhlrf7fTt/s=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8hjM8xWLJWJLnQ3k/frmtieEkP4=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KXIjdeqRTQ53QmUOFspwqe4flaw=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ewtfc/a3hmWcB42zd3SHTmOcRgc=</DigestValue>
      </Reference>
      <Reference URI="/word/styles.xml?ContentType=application/vnd.openxmlformats-officedocument.wordprocessingml.styles+xml">
        <DigestMethod Algorithm="http://www.w3.org/2000/09/xmldsig#sha1"/>
        <DigestValue>nA2U2EXNDHfZregoP8zLVrFGZ4U=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lv8rBKb6P3zAag+TnneDMIWaP5k=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2017-06-16T05:24:00Z</dcterms:created>
  <dcterms:modified xsi:type="dcterms:W3CDTF">2017-09-01T05:29:00Z</dcterms:modified>
</cp:coreProperties>
</file>