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4F" w:rsidRP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AF124F" w:rsidRP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AF124F" w:rsidRPr="00AF124F" w:rsidRDefault="00AF124F" w:rsidP="00AF124F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Аннотация к рабочей программе по «Технология» 5-8 классы</w:t>
      </w:r>
    </w:p>
    <w:p w:rsidR="00AF124F" w:rsidRPr="00AF124F" w:rsidRDefault="00AF124F" w:rsidP="00AF124F">
      <w:pPr>
        <w:pStyle w:val="Style8"/>
        <w:widowControl/>
        <w:spacing w:line="240" w:lineRule="auto"/>
      </w:pPr>
    </w:p>
    <w:p w:rsidR="00AF124F" w:rsidRPr="00AF124F" w:rsidRDefault="00AF124F" w:rsidP="00AF124F">
      <w:pPr>
        <w:pStyle w:val="Style8"/>
        <w:widowControl/>
        <w:spacing w:line="240" w:lineRule="auto"/>
      </w:pPr>
    </w:p>
    <w:p w:rsidR="00AF124F" w:rsidRPr="00AF124F" w:rsidRDefault="00AF124F" w:rsidP="00AF124F">
      <w:pPr>
        <w:pStyle w:val="Style8"/>
        <w:widowControl/>
        <w:numPr>
          <w:ilvl w:val="1"/>
          <w:numId w:val="2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AF124F"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AF124F" w:rsidRPr="00AF124F" w:rsidRDefault="00AF124F" w:rsidP="00AF124F">
      <w:pPr>
        <w:pStyle w:val="Style8"/>
        <w:widowControl/>
        <w:spacing w:line="240" w:lineRule="auto"/>
        <w:rPr>
          <w:rStyle w:val="FontStyle21"/>
          <w:b/>
          <w:sz w:val="24"/>
          <w:szCs w:val="24"/>
        </w:rPr>
      </w:pPr>
    </w:p>
    <w:p w:rsidR="00AF124F" w:rsidRPr="00AF124F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титульный лист</w:t>
      </w:r>
    </w:p>
    <w:p w:rsidR="00E638FD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/>
        <w:rPr>
          <w:rStyle w:val="FontStyle21"/>
        </w:rPr>
      </w:pPr>
      <w:r w:rsidRPr="00AF124F">
        <w:rPr>
          <w:rStyle w:val="FontStyle21"/>
          <w:sz w:val="24"/>
          <w:szCs w:val="24"/>
        </w:rPr>
        <w:t>пояснительную записку, раскрывающую характеристику</w:t>
      </w:r>
      <w:r w:rsidR="00E638FD" w:rsidRPr="00E638FD">
        <w:rPr>
          <w:rStyle w:val="FontStyle21"/>
        </w:rPr>
        <w:t xml:space="preserve"> </w:t>
      </w:r>
      <w:r w:rsidR="00E638FD" w:rsidRPr="00A771E0">
        <w:rPr>
          <w:rStyle w:val="FontStyle21"/>
        </w:rPr>
        <w:t xml:space="preserve">и место учебного предмета в </w:t>
      </w:r>
      <w:r w:rsidR="00E638FD">
        <w:rPr>
          <w:rStyle w:val="FontStyle21"/>
        </w:rPr>
        <w:t xml:space="preserve">    </w:t>
      </w:r>
      <w:r w:rsidR="00E638FD" w:rsidRPr="00A771E0">
        <w:rPr>
          <w:rStyle w:val="FontStyle21"/>
        </w:rPr>
        <w:t>учебном плане;</w:t>
      </w:r>
    </w:p>
    <w:p w:rsidR="00AF124F" w:rsidRPr="00AF124F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содержание предмета;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тематическое планирование</w:t>
      </w:r>
    </w:p>
    <w:p w:rsidR="00AF124F" w:rsidRPr="00AF124F" w:rsidRDefault="00AF124F" w:rsidP="00AF124F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AF124F" w:rsidRPr="00AF124F" w:rsidRDefault="00AF124F" w:rsidP="00AF124F">
      <w:pPr>
        <w:pStyle w:val="Style19"/>
        <w:widowControl/>
        <w:numPr>
          <w:ilvl w:val="1"/>
          <w:numId w:val="5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AF124F">
        <w:rPr>
          <w:rStyle w:val="FontStyle23"/>
          <w:sz w:val="24"/>
          <w:szCs w:val="24"/>
        </w:rPr>
        <w:t xml:space="preserve">Нормативная база. </w:t>
      </w:r>
      <w:r w:rsidRPr="00AF124F">
        <w:rPr>
          <w:rStyle w:val="FontStyle21"/>
          <w:sz w:val="24"/>
          <w:szCs w:val="24"/>
        </w:rPr>
        <w:t>Данная программа составлена на основе: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ФЗ №273 «Об образовании РФ»;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AF124F">
        <w:rPr>
          <w:rStyle w:val="FontStyle21"/>
          <w:sz w:val="24"/>
          <w:szCs w:val="24"/>
        </w:rPr>
        <w:t>а ООО</w:t>
      </w:r>
      <w:proofErr w:type="gramEnd"/>
      <w:r w:rsidRPr="00AF124F">
        <w:rPr>
          <w:rStyle w:val="FontStyle21"/>
          <w:sz w:val="24"/>
          <w:szCs w:val="24"/>
        </w:rPr>
        <w:t>;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 w:rsidRPr="00AF124F">
        <w:rPr>
          <w:rStyle w:val="FontStyle21"/>
          <w:sz w:val="24"/>
          <w:szCs w:val="24"/>
        </w:rPr>
        <w:t>ы ООО</w:t>
      </w:r>
      <w:proofErr w:type="gramEnd"/>
      <w:r w:rsidRPr="00AF124F">
        <w:rPr>
          <w:rStyle w:val="FontStyle21"/>
          <w:sz w:val="24"/>
          <w:szCs w:val="24"/>
        </w:rPr>
        <w:t xml:space="preserve"> МКОУ « Койская ООШ»;</w:t>
      </w:r>
    </w:p>
    <w:p w:rsidR="00AF124F" w:rsidRPr="00AF124F" w:rsidRDefault="00AF124F" w:rsidP="00AF124F">
      <w:pPr>
        <w:pStyle w:val="Style18"/>
        <w:widowControl/>
        <w:numPr>
          <w:ilvl w:val="0"/>
          <w:numId w:val="4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AF124F" w:rsidRPr="00AF124F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AF124F">
        <w:rPr>
          <w:rStyle w:val="FontStyle21"/>
          <w:sz w:val="24"/>
          <w:szCs w:val="24"/>
        </w:rPr>
        <w:t>ы ООО</w:t>
      </w:r>
      <w:proofErr w:type="gramEnd"/>
      <w:r w:rsidRPr="00AF124F">
        <w:rPr>
          <w:rStyle w:val="FontStyle21"/>
          <w:sz w:val="24"/>
          <w:szCs w:val="24"/>
        </w:rPr>
        <w:t>.</w:t>
      </w:r>
    </w:p>
    <w:p w:rsidR="00AF124F" w:rsidRPr="00AF124F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AF124F" w:rsidRPr="00AF124F" w:rsidRDefault="00AF124F" w:rsidP="00E638FD">
      <w:pPr>
        <w:pStyle w:val="Style18"/>
        <w:widowControl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Style w:val="FontStyle21"/>
          <w:sz w:val="24"/>
          <w:szCs w:val="24"/>
        </w:rPr>
      </w:pPr>
      <w:r w:rsidRPr="00AF124F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AF124F" w:rsidRPr="00AF124F" w:rsidRDefault="00AF124F" w:rsidP="00AF124F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AF124F" w:rsidRPr="00AF124F" w:rsidRDefault="00AF124F" w:rsidP="00AF124F">
      <w:pPr>
        <w:pStyle w:val="Style17"/>
        <w:widowControl/>
        <w:numPr>
          <w:ilvl w:val="1"/>
          <w:numId w:val="5"/>
        </w:numPr>
        <w:tabs>
          <w:tab w:val="left" w:pos="382"/>
        </w:tabs>
        <w:ind w:left="0" w:firstLine="0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sz w:val="24"/>
          <w:szCs w:val="24"/>
        </w:rPr>
        <w:t>Место учебного предмета «Технология</w:t>
      </w:r>
      <w:r w:rsidRPr="00AF124F">
        <w:rPr>
          <w:rStyle w:val="FontStyle23"/>
          <w:sz w:val="24"/>
          <w:szCs w:val="24"/>
        </w:rPr>
        <w:t>».</w:t>
      </w:r>
    </w:p>
    <w:p w:rsidR="00AF124F" w:rsidRPr="00AF124F" w:rsidRDefault="00AF124F" w:rsidP="00AF124F">
      <w:pPr>
        <w:spacing w:after="0" w:line="240" w:lineRule="auto"/>
        <w:jc w:val="both"/>
        <w:rPr>
          <w:rStyle w:val="FontStyle23"/>
          <w:rFonts w:eastAsia="Times New Roman" w:cstheme="minorBidi"/>
          <w:b w:val="0"/>
          <w:bCs w:val="0"/>
          <w:sz w:val="24"/>
          <w:szCs w:val="24"/>
        </w:rPr>
      </w:pPr>
      <w:r w:rsidRPr="00AF124F">
        <w:rPr>
          <w:rFonts w:ascii="Times New Roman" w:eastAsia="Times New Roman" w:hAnsi="Times New Roman"/>
          <w:sz w:val="24"/>
          <w:szCs w:val="24"/>
        </w:rPr>
        <w:t xml:space="preserve">Базисный учебный план на этапе основного общего образования включает 204 учебных </w:t>
      </w:r>
      <w:proofErr w:type="spellStart"/>
      <w:r w:rsidRPr="00AF124F">
        <w:rPr>
          <w:rFonts w:ascii="Times New Roman" w:eastAsia="Times New Roman" w:hAnsi="Times New Roman"/>
          <w:sz w:val="24"/>
          <w:szCs w:val="24"/>
        </w:rPr>
        <w:t>часоа</w:t>
      </w:r>
      <w:proofErr w:type="spellEnd"/>
      <w:r w:rsidRPr="00AF124F">
        <w:rPr>
          <w:rFonts w:ascii="Times New Roman" w:eastAsia="Times New Roman" w:hAnsi="Times New Roman"/>
          <w:sz w:val="24"/>
          <w:szCs w:val="24"/>
        </w:rPr>
        <w:t xml:space="preserve"> для обязательного  изучения предмета "Технология". В том числе: в 5 и 6 классах – 68 часов, из расчета 2 часа в неделю, в 7 и 8 классах – 34 часа, из расчета 1 час в неделю.</w:t>
      </w:r>
    </w:p>
    <w:p w:rsidR="00AF124F" w:rsidRPr="00AF124F" w:rsidRDefault="00AF124F" w:rsidP="00AF124F">
      <w:pPr>
        <w:pStyle w:val="Style17"/>
        <w:widowControl/>
        <w:tabs>
          <w:tab w:val="left" w:pos="382"/>
        </w:tabs>
        <w:rPr>
          <w:rStyle w:val="FontStyle21"/>
          <w:sz w:val="24"/>
          <w:szCs w:val="24"/>
        </w:rPr>
      </w:pPr>
    </w:p>
    <w:p w:rsidR="00AF124F" w:rsidRPr="00AF124F" w:rsidRDefault="00AF124F" w:rsidP="00AF124F">
      <w:pPr>
        <w:pStyle w:val="Style19"/>
        <w:widowControl/>
        <w:numPr>
          <w:ilvl w:val="1"/>
          <w:numId w:val="5"/>
        </w:numPr>
        <w:tabs>
          <w:tab w:val="left" w:pos="382"/>
        </w:tabs>
        <w:spacing w:line="240" w:lineRule="auto"/>
        <w:ind w:left="0" w:firstLine="0"/>
        <w:rPr>
          <w:rStyle w:val="FontStyle30"/>
          <w:sz w:val="24"/>
          <w:szCs w:val="24"/>
        </w:rPr>
      </w:pPr>
      <w:r w:rsidRPr="00AF124F">
        <w:rPr>
          <w:rStyle w:val="FontStyle23"/>
          <w:sz w:val="24"/>
          <w:szCs w:val="24"/>
        </w:rPr>
        <w:t xml:space="preserve">Авторская программа. </w:t>
      </w:r>
    </w:p>
    <w:p w:rsidR="00AF124F" w:rsidRPr="00AF124F" w:rsidRDefault="00AF124F" w:rsidP="00AF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124F">
        <w:rPr>
          <w:rFonts w:ascii="Times New Roman" w:eastAsia="Times New Roman" w:hAnsi="Times New Roman"/>
          <w:sz w:val="24"/>
          <w:szCs w:val="24"/>
        </w:rPr>
        <w:t xml:space="preserve">Авторская </w:t>
      </w:r>
      <w:r w:rsidRPr="00AF124F">
        <w:rPr>
          <w:rFonts w:ascii="Times New Roman" w:eastAsia="Times New Roman" w:hAnsi="Times New Roman"/>
          <w:bCs/>
          <w:sz w:val="24"/>
          <w:szCs w:val="24"/>
        </w:rPr>
        <w:t>программа 5 – 8 классы / А.Т. Тищенко, Н.В. Синица. – М.:           Вентана-Граф,2015. – 144с.</w:t>
      </w:r>
    </w:p>
    <w:p w:rsidR="00AF124F" w:rsidRPr="00AF124F" w:rsidRDefault="00AF124F" w:rsidP="00AF124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AF124F" w:rsidRDefault="00AF124F" w:rsidP="00AF124F"/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AF124F" w:rsidRDefault="00AF124F" w:rsidP="00AF12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AF124F" w:rsidSect="009F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84">
    <w:multiLevelType w:val="hybridMultilevel"/>
    <w:lvl w:ilvl="0" w:tplc="84818488">
      <w:start w:val="1"/>
      <w:numFmt w:val="decimal"/>
      <w:lvlText w:val="%1."/>
      <w:lvlJc w:val="left"/>
      <w:pPr>
        <w:ind w:left="720" w:hanging="360"/>
      </w:pPr>
    </w:lvl>
    <w:lvl w:ilvl="1" w:tplc="84818488" w:tentative="1">
      <w:start w:val="1"/>
      <w:numFmt w:val="lowerLetter"/>
      <w:lvlText w:val="%2."/>
      <w:lvlJc w:val="left"/>
      <w:pPr>
        <w:ind w:left="1440" w:hanging="360"/>
      </w:pPr>
    </w:lvl>
    <w:lvl w:ilvl="2" w:tplc="84818488" w:tentative="1">
      <w:start w:val="1"/>
      <w:numFmt w:val="lowerRoman"/>
      <w:lvlText w:val="%3."/>
      <w:lvlJc w:val="right"/>
      <w:pPr>
        <w:ind w:left="2160" w:hanging="180"/>
      </w:pPr>
    </w:lvl>
    <w:lvl w:ilvl="3" w:tplc="84818488" w:tentative="1">
      <w:start w:val="1"/>
      <w:numFmt w:val="decimal"/>
      <w:lvlText w:val="%4."/>
      <w:lvlJc w:val="left"/>
      <w:pPr>
        <w:ind w:left="2880" w:hanging="360"/>
      </w:pPr>
    </w:lvl>
    <w:lvl w:ilvl="4" w:tplc="84818488" w:tentative="1">
      <w:start w:val="1"/>
      <w:numFmt w:val="lowerLetter"/>
      <w:lvlText w:val="%5."/>
      <w:lvlJc w:val="left"/>
      <w:pPr>
        <w:ind w:left="3600" w:hanging="360"/>
      </w:pPr>
    </w:lvl>
    <w:lvl w:ilvl="5" w:tplc="84818488" w:tentative="1">
      <w:start w:val="1"/>
      <w:numFmt w:val="lowerRoman"/>
      <w:lvlText w:val="%6."/>
      <w:lvlJc w:val="right"/>
      <w:pPr>
        <w:ind w:left="4320" w:hanging="180"/>
      </w:pPr>
    </w:lvl>
    <w:lvl w:ilvl="6" w:tplc="84818488" w:tentative="1">
      <w:start w:val="1"/>
      <w:numFmt w:val="decimal"/>
      <w:lvlText w:val="%7."/>
      <w:lvlJc w:val="left"/>
      <w:pPr>
        <w:ind w:left="5040" w:hanging="360"/>
      </w:pPr>
    </w:lvl>
    <w:lvl w:ilvl="7" w:tplc="84818488" w:tentative="1">
      <w:start w:val="1"/>
      <w:numFmt w:val="lowerLetter"/>
      <w:lvlText w:val="%8."/>
      <w:lvlJc w:val="left"/>
      <w:pPr>
        <w:ind w:left="5760" w:hanging="360"/>
      </w:pPr>
    </w:lvl>
    <w:lvl w:ilvl="8" w:tplc="8481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83">
    <w:multiLevelType w:val="hybridMultilevel"/>
    <w:lvl w:ilvl="0" w:tplc="80468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40414259"/>
    <w:multiLevelType w:val="hybridMultilevel"/>
    <w:tmpl w:val="3D148DAC"/>
    <w:lvl w:ilvl="0" w:tplc="712051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38F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EB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C9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5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44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8F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E3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6283">
    <w:abstractNumId w:val="16283"/>
  </w:num>
  <w:num w:numId="16284">
    <w:abstractNumId w:val="162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BAD"/>
    <w:rsid w:val="00460BAD"/>
    <w:rsid w:val="006E624D"/>
    <w:rsid w:val="007C2F2E"/>
    <w:rsid w:val="009F7FE8"/>
    <w:rsid w:val="00AF124F"/>
    <w:rsid w:val="00E0117C"/>
    <w:rsid w:val="00E21D81"/>
    <w:rsid w:val="00E638FD"/>
    <w:rsid w:val="00E9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2E"/>
    <w:pPr>
      <w:ind w:left="720"/>
      <w:contextualSpacing/>
    </w:pPr>
  </w:style>
  <w:style w:type="paragraph" w:customStyle="1" w:styleId="Style8">
    <w:name w:val="Style8"/>
    <w:basedOn w:val="a"/>
    <w:uiPriority w:val="99"/>
    <w:rsid w:val="00AF124F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F124F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24F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F124F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AF124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AF1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AF124F"/>
    <w:rPr>
      <w:rFonts w:ascii="Times New Roman" w:hAnsi="Times New Roman" w:cs="Times New Roman" w:hint="default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93739819" Type="http://schemas.openxmlformats.org/officeDocument/2006/relationships/footnotes" Target="footnotes.xml"/><Relationship Id="rId974150253" Type="http://schemas.openxmlformats.org/officeDocument/2006/relationships/endnotes" Target="endnotes.xml"/><Relationship Id="rId332723735" Type="http://schemas.openxmlformats.org/officeDocument/2006/relationships/comments" Target="comments.xml"/><Relationship Id="rId384049318" Type="http://schemas.microsoft.com/office/2011/relationships/commentsExtended" Target="commentsExtended.xml"/><Relationship Id="rId4970853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IxGCbGn0S5XvQ/9J55dfUbB06YM=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3739819"/>
            <mdssi:RelationshipReference SourceId="rId974150253"/>
            <mdssi:RelationshipReference SourceId="rId332723735"/>
            <mdssi:RelationshipReference SourceId="rId384049318"/>
            <mdssi:RelationshipReference SourceId="rId497085388"/>
          </Transform>
          <Transform Algorithm="http://www.w3.org/TR/2001/REC-xml-c14n-20010315"/>
        </Transforms>
        <DigestMethod Algorithm="http://www.w3.org/2000/09/xmldsig#sha1"/>
        <DigestValue>VJHVNIw1KD34xIklO80Ne3B9UUE=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LaWqZWnmjjgnczB+JHa1jR3f9as=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gAz3vFm+t2I/8cqlWM5sXRmXA5o=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Vszz1IPioM2uGOYLfF6YyWiL/ow=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fE9J7dnGGU6ShjH6QuCy4P6OYtI=</DigestValue>
      </Reference>
      <Reference URI="/word/styles.xml?ContentType=application/vnd.openxmlformats-officedocument.wordprocessingml.styles+xml">
        <DigestMethod Algorithm="http://www.w3.org/2000/09/xmldsig#sha1"/>
        <DigestValue>YskH+NxkUiEGqOzb/oLkricy7RU=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FWHJ+BnnwPEVp/tU+vzSDHHQHCE=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</cp:lastModifiedBy>
  <cp:revision>6</cp:revision>
  <dcterms:created xsi:type="dcterms:W3CDTF">2017-06-16T05:44:00Z</dcterms:created>
  <dcterms:modified xsi:type="dcterms:W3CDTF">2017-09-04T07:36:00Z</dcterms:modified>
</cp:coreProperties>
</file>