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D4" w:rsidRDefault="007F45C5" w:rsidP="005111D4">
      <w:pPr>
        <w:pStyle w:val="Style8"/>
        <w:widowControl/>
        <w:spacing w:line="240" w:lineRule="auto"/>
        <w:jc w:val="center"/>
        <w:rPr>
          <w:rStyle w:val="FontStyle21"/>
        </w:rPr>
      </w:pPr>
      <w:r>
        <w:rPr>
          <w:rStyle w:val="FontStyle21"/>
        </w:rPr>
        <w:t xml:space="preserve">Аннотация к рабочей программе </w:t>
      </w:r>
      <w:r w:rsidR="005111D4">
        <w:rPr>
          <w:rStyle w:val="FontStyle21"/>
        </w:rPr>
        <w:t>«</w:t>
      </w:r>
      <w:r w:rsidR="00284A2B">
        <w:rPr>
          <w:rStyle w:val="FontStyle21"/>
        </w:rPr>
        <w:t>Литература</w:t>
      </w:r>
      <w:r w:rsidR="005111D4">
        <w:rPr>
          <w:rStyle w:val="FontStyle21"/>
        </w:rPr>
        <w:t>» 5-9 классы</w:t>
      </w:r>
    </w:p>
    <w:p w:rsidR="005111D4" w:rsidRDefault="005111D4" w:rsidP="005111D4">
      <w:pPr>
        <w:spacing w:line="240" w:lineRule="auto"/>
        <w:rPr>
          <w:rStyle w:val="FontStyle21"/>
          <w:b/>
        </w:rPr>
      </w:pPr>
    </w:p>
    <w:p w:rsidR="005111D4" w:rsidRDefault="005111D4" w:rsidP="005111D4">
      <w:pPr>
        <w:pStyle w:val="Style8"/>
        <w:widowControl/>
        <w:numPr>
          <w:ilvl w:val="1"/>
          <w:numId w:val="1"/>
        </w:numPr>
        <w:spacing w:line="240" w:lineRule="auto"/>
        <w:ind w:left="0" w:firstLine="0"/>
        <w:rPr>
          <w:rStyle w:val="FontStyle21"/>
          <w:b/>
        </w:rPr>
      </w:pPr>
      <w:r>
        <w:rPr>
          <w:rStyle w:val="FontStyle21"/>
        </w:rPr>
        <w:t>Рабочая программа включает следующие разделы:</w:t>
      </w:r>
    </w:p>
    <w:p w:rsidR="00666BC7" w:rsidRPr="00F02955" w:rsidRDefault="00666BC7" w:rsidP="00666BC7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F02955">
        <w:rPr>
          <w:rStyle w:val="FontStyle21"/>
          <w:sz w:val="24"/>
          <w:szCs w:val="24"/>
        </w:rPr>
        <w:t>пояснительную записку, раскрывающую характеристику и место учебного предмета в учебном плане;</w:t>
      </w:r>
    </w:p>
    <w:p w:rsidR="00666BC7" w:rsidRPr="00F02955" w:rsidRDefault="00666BC7" w:rsidP="00666BC7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F02955">
        <w:rPr>
          <w:rStyle w:val="FontStyle21"/>
          <w:sz w:val="24"/>
          <w:szCs w:val="24"/>
        </w:rPr>
        <w:t>содержание предмета;</w:t>
      </w:r>
    </w:p>
    <w:p w:rsidR="00666BC7" w:rsidRPr="00F02955" w:rsidRDefault="00666BC7" w:rsidP="00666BC7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F02955">
        <w:rPr>
          <w:rStyle w:val="FontStyle21"/>
          <w:sz w:val="24"/>
          <w:szCs w:val="24"/>
        </w:rPr>
        <w:t>планируемые результаты освоения предмета;</w:t>
      </w:r>
    </w:p>
    <w:p w:rsidR="00666BC7" w:rsidRDefault="00666BC7" w:rsidP="00666BC7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F02955">
        <w:rPr>
          <w:rStyle w:val="FontStyle21"/>
          <w:sz w:val="24"/>
          <w:szCs w:val="24"/>
        </w:rPr>
        <w:t>тематическое планирование</w:t>
      </w:r>
    </w:p>
    <w:p w:rsidR="005111D4" w:rsidRPr="00666BC7" w:rsidRDefault="00666BC7" w:rsidP="005111D4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приложения к рабочей программе</w:t>
      </w:r>
    </w:p>
    <w:p w:rsidR="005111D4" w:rsidRDefault="005111D4" w:rsidP="005111D4">
      <w:pPr>
        <w:pStyle w:val="Style18"/>
        <w:widowControl/>
        <w:tabs>
          <w:tab w:val="left" w:pos="689"/>
        </w:tabs>
        <w:spacing w:line="240" w:lineRule="auto"/>
        <w:ind w:firstLine="0"/>
      </w:pPr>
    </w:p>
    <w:p w:rsidR="005111D4" w:rsidRDefault="005111D4" w:rsidP="005111D4">
      <w:pPr>
        <w:pStyle w:val="Style19"/>
        <w:widowControl/>
        <w:numPr>
          <w:ilvl w:val="1"/>
          <w:numId w:val="4"/>
        </w:numPr>
        <w:tabs>
          <w:tab w:val="left" w:pos="382"/>
        </w:tabs>
        <w:spacing w:line="240" w:lineRule="auto"/>
        <w:ind w:left="0" w:firstLine="0"/>
        <w:rPr>
          <w:rStyle w:val="FontStyle21"/>
        </w:rPr>
      </w:pPr>
      <w:r>
        <w:rPr>
          <w:rStyle w:val="FontStyle23"/>
        </w:rPr>
        <w:t xml:space="preserve">Нормативная база. </w:t>
      </w:r>
      <w:r>
        <w:rPr>
          <w:rStyle w:val="FontStyle21"/>
        </w:rPr>
        <w:t>Данная программа составлена на основе:</w:t>
      </w:r>
    </w:p>
    <w:p w:rsidR="005111D4" w:rsidRDefault="005111D4" w:rsidP="005111D4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ФЗ №273 «Об образовании РФ»;</w:t>
      </w:r>
    </w:p>
    <w:p w:rsidR="005111D4" w:rsidRDefault="005111D4" w:rsidP="005111D4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Федерального государственного образовательного стандарт</w:t>
      </w:r>
      <w:proofErr w:type="gramStart"/>
      <w:r>
        <w:rPr>
          <w:rStyle w:val="FontStyle21"/>
        </w:rPr>
        <w:t>а ООО</w:t>
      </w:r>
      <w:proofErr w:type="gramEnd"/>
      <w:r>
        <w:rPr>
          <w:rStyle w:val="FontStyle21"/>
        </w:rPr>
        <w:t>;</w:t>
      </w:r>
    </w:p>
    <w:p w:rsidR="005111D4" w:rsidRDefault="005111D4" w:rsidP="005111D4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Основной образовательной программ</w:t>
      </w:r>
      <w:proofErr w:type="gramStart"/>
      <w:r>
        <w:rPr>
          <w:rStyle w:val="FontStyle21"/>
        </w:rPr>
        <w:t>ы ООО</w:t>
      </w:r>
      <w:proofErr w:type="gramEnd"/>
      <w:r>
        <w:rPr>
          <w:rStyle w:val="FontStyle21"/>
        </w:rPr>
        <w:t xml:space="preserve"> МКОУ « Койская ООШ»;</w:t>
      </w:r>
    </w:p>
    <w:p w:rsidR="005111D4" w:rsidRDefault="005111D4" w:rsidP="005111D4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</w:rPr>
        <w:t>Базисного учебного плана МКОУ « Койская ООШ»;</w:t>
      </w:r>
    </w:p>
    <w:p w:rsidR="005111D4" w:rsidRDefault="005111D4" w:rsidP="005111D4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Федерального перечня учебников, утвержденных, рекомендованных, допущенных к использованию в образовательном процессе в ОУ, реализующих программ</w:t>
      </w:r>
      <w:proofErr w:type="gramStart"/>
      <w:r>
        <w:rPr>
          <w:rStyle w:val="FontStyle21"/>
        </w:rPr>
        <w:t>ы ООО</w:t>
      </w:r>
      <w:proofErr w:type="gramEnd"/>
      <w:r>
        <w:rPr>
          <w:rStyle w:val="FontStyle21"/>
        </w:rPr>
        <w:t>.</w:t>
      </w:r>
    </w:p>
    <w:p w:rsidR="005111D4" w:rsidRDefault="005111D4" w:rsidP="005111D4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Требований   к   оснащению   образовательного   процесса   в   соответствии с содержательным наполнением учебных предметов ФГОС.</w:t>
      </w:r>
    </w:p>
    <w:p w:rsidR="005111D4" w:rsidRDefault="005111D4" w:rsidP="005111D4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3"/>
          <w:b w:val="0"/>
          <w:bCs w:val="0"/>
        </w:rPr>
      </w:pPr>
      <w:r>
        <w:rPr>
          <w:rStyle w:val="FontStyle21"/>
        </w:rPr>
        <w:t>Положение о рабочей программе учебных предметов, курсов, принятое в МКОУ «Койская ООШ»</w:t>
      </w:r>
    </w:p>
    <w:p w:rsidR="005111D4" w:rsidRPr="00284A2B" w:rsidRDefault="005111D4" w:rsidP="005111D4">
      <w:pPr>
        <w:pStyle w:val="Style17"/>
        <w:widowControl/>
        <w:numPr>
          <w:ilvl w:val="1"/>
          <w:numId w:val="4"/>
        </w:numPr>
        <w:tabs>
          <w:tab w:val="left" w:pos="382"/>
        </w:tabs>
        <w:ind w:left="0" w:firstLine="0"/>
        <w:rPr>
          <w:rStyle w:val="FontStyle23"/>
          <w:b w:val="0"/>
          <w:bCs w:val="0"/>
        </w:rPr>
      </w:pPr>
      <w:r>
        <w:rPr>
          <w:rStyle w:val="FontStyle23"/>
        </w:rPr>
        <w:t>Место учебного предмета «</w:t>
      </w:r>
      <w:r w:rsidR="009D4723">
        <w:rPr>
          <w:rStyle w:val="FontStyle23"/>
        </w:rPr>
        <w:t>Литера</w:t>
      </w:r>
      <w:r w:rsidR="00284A2B">
        <w:rPr>
          <w:rStyle w:val="FontStyle23"/>
        </w:rPr>
        <w:t>тура</w:t>
      </w:r>
      <w:r>
        <w:rPr>
          <w:rStyle w:val="FontStyle23"/>
        </w:rPr>
        <w:t>»</w:t>
      </w:r>
    </w:p>
    <w:p w:rsidR="00284A2B" w:rsidRDefault="00284A2B" w:rsidP="00284A2B">
      <w:pPr>
        <w:pStyle w:val="Style17"/>
        <w:widowControl/>
        <w:tabs>
          <w:tab w:val="left" w:pos="382"/>
        </w:tabs>
        <w:rPr>
          <w:rStyle w:val="FontStyle23"/>
        </w:rPr>
      </w:pPr>
    </w:p>
    <w:p w:rsidR="00284A2B" w:rsidRPr="00284A2B" w:rsidRDefault="00284A2B" w:rsidP="00284A2B">
      <w:pPr>
        <w:pStyle w:val="a3"/>
        <w:spacing w:after="0"/>
        <w:ind w:left="360"/>
        <w:rPr>
          <w:rStyle w:val="FontStyle23"/>
          <w:rFonts w:eastAsia="Times New Roman"/>
          <w:b w:val="0"/>
          <w:bCs w:val="0"/>
          <w:sz w:val="24"/>
          <w:szCs w:val="24"/>
        </w:rPr>
      </w:pPr>
      <w:proofErr w:type="gramStart"/>
      <w:r w:rsidRPr="00284A2B">
        <w:rPr>
          <w:rFonts w:ascii="Times New Roman" w:eastAsia="Times New Roman" w:hAnsi="Times New Roman" w:cs="Times New Roman"/>
          <w:sz w:val="24"/>
          <w:szCs w:val="24"/>
        </w:rPr>
        <w:t>Программа рассчитана на</w:t>
      </w:r>
      <w:r w:rsidR="007F4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4A2B">
        <w:rPr>
          <w:rFonts w:ascii="Times New Roman" w:eastAsia="Times New Roman" w:hAnsi="Times New Roman" w:cs="Times New Roman"/>
          <w:sz w:val="24"/>
          <w:szCs w:val="24"/>
        </w:rPr>
        <w:t xml:space="preserve">455 ч, в том числе: </w:t>
      </w:r>
      <w:r w:rsidRPr="00284A2B">
        <w:rPr>
          <w:rFonts w:ascii="Times New Roman" w:eastAsia="Calibri" w:hAnsi="Times New Roman" w:cs="Times New Roman"/>
          <w:sz w:val="24"/>
          <w:szCs w:val="24"/>
          <w:u w:val="single"/>
        </w:rPr>
        <w:t>5 классе</w:t>
      </w:r>
      <w:r w:rsidRPr="00284A2B">
        <w:rPr>
          <w:rFonts w:ascii="Times New Roman" w:eastAsia="Calibri" w:hAnsi="Times New Roman" w:cs="Times New Roman"/>
          <w:sz w:val="24"/>
          <w:szCs w:val="24"/>
        </w:rPr>
        <w:t xml:space="preserve">  — 105 ч; 3 часа в неделю    (р. р. - 15;вн. чт. - 10); </w:t>
      </w:r>
      <w:r w:rsidRPr="00284A2B">
        <w:rPr>
          <w:rFonts w:ascii="Times New Roman" w:eastAsia="Calibri" w:hAnsi="Times New Roman" w:cs="Times New Roman"/>
          <w:sz w:val="24"/>
          <w:szCs w:val="24"/>
          <w:u w:val="single"/>
        </w:rPr>
        <w:t>6 классе</w:t>
      </w:r>
      <w:r w:rsidRPr="00284A2B">
        <w:rPr>
          <w:rFonts w:ascii="Times New Roman" w:eastAsia="Calibri" w:hAnsi="Times New Roman" w:cs="Times New Roman"/>
          <w:sz w:val="24"/>
          <w:szCs w:val="24"/>
        </w:rPr>
        <w:t xml:space="preserve"> — 105 ч; 3 часа в неделю (р. р. -  11; </w:t>
      </w:r>
      <w:proofErr w:type="spellStart"/>
      <w:r w:rsidRPr="00284A2B">
        <w:rPr>
          <w:rFonts w:ascii="Times New Roman" w:eastAsia="Calibri" w:hAnsi="Times New Roman" w:cs="Times New Roman"/>
          <w:sz w:val="24"/>
          <w:szCs w:val="24"/>
        </w:rPr>
        <w:t>вн</w:t>
      </w:r>
      <w:proofErr w:type="spellEnd"/>
      <w:r w:rsidRPr="00284A2B">
        <w:rPr>
          <w:rFonts w:ascii="Times New Roman" w:eastAsia="Calibri" w:hAnsi="Times New Roman" w:cs="Times New Roman"/>
          <w:sz w:val="24"/>
          <w:szCs w:val="24"/>
        </w:rPr>
        <w:t xml:space="preserve">. чт. - 10); 7 классе — 70 ч; 2 часа в неделю (р. р.- 6; </w:t>
      </w:r>
      <w:proofErr w:type="spellStart"/>
      <w:r w:rsidRPr="00284A2B">
        <w:rPr>
          <w:rFonts w:ascii="Times New Roman" w:eastAsia="Calibri" w:hAnsi="Times New Roman" w:cs="Times New Roman"/>
          <w:sz w:val="24"/>
          <w:szCs w:val="24"/>
        </w:rPr>
        <w:t>вн</w:t>
      </w:r>
      <w:proofErr w:type="spellEnd"/>
      <w:r w:rsidRPr="00284A2B">
        <w:rPr>
          <w:rFonts w:ascii="Times New Roman" w:eastAsia="Calibri" w:hAnsi="Times New Roman" w:cs="Times New Roman"/>
          <w:sz w:val="24"/>
          <w:szCs w:val="24"/>
        </w:rPr>
        <w:t>. чт. - 11);</w:t>
      </w:r>
      <w:proofErr w:type="gramEnd"/>
      <w:r w:rsidRPr="00284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84A2B">
        <w:rPr>
          <w:rFonts w:ascii="Times New Roman" w:eastAsia="Calibri" w:hAnsi="Times New Roman" w:cs="Times New Roman"/>
          <w:sz w:val="24"/>
          <w:szCs w:val="24"/>
        </w:rPr>
        <w:t xml:space="preserve">8 классе —70ч; 2 часа в неделю (р. р. – 7; </w:t>
      </w:r>
      <w:proofErr w:type="spellStart"/>
      <w:r w:rsidRPr="00284A2B">
        <w:rPr>
          <w:rFonts w:ascii="Times New Roman" w:eastAsia="Calibri" w:hAnsi="Times New Roman" w:cs="Times New Roman"/>
          <w:sz w:val="24"/>
          <w:szCs w:val="24"/>
        </w:rPr>
        <w:t>вн</w:t>
      </w:r>
      <w:proofErr w:type="spellEnd"/>
      <w:r w:rsidRPr="00284A2B">
        <w:rPr>
          <w:rFonts w:ascii="Times New Roman" w:eastAsia="Calibri" w:hAnsi="Times New Roman" w:cs="Times New Roman"/>
          <w:sz w:val="24"/>
          <w:szCs w:val="24"/>
        </w:rPr>
        <w:t xml:space="preserve">. чт. - 7); 9 классе — 105 ч. 3 часа в неделю (р. р. – 10; </w:t>
      </w:r>
      <w:proofErr w:type="spellStart"/>
      <w:r w:rsidRPr="00284A2B">
        <w:rPr>
          <w:rFonts w:ascii="Times New Roman" w:eastAsia="Calibri" w:hAnsi="Times New Roman" w:cs="Times New Roman"/>
          <w:sz w:val="24"/>
          <w:szCs w:val="24"/>
        </w:rPr>
        <w:t>вн</w:t>
      </w:r>
      <w:proofErr w:type="spellEnd"/>
      <w:r w:rsidRPr="00284A2B">
        <w:rPr>
          <w:rFonts w:ascii="Times New Roman" w:eastAsia="Calibri" w:hAnsi="Times New Roman" w:cs="Times New Roman"/>
          <w:sz w:val="24"/>
          <w:szCs w:val="24"/>
        </w:rPr>
        <w:t>. чт.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84A2B">
        <w:rPr>
          <w:rFonts w:ascii="Times New Roman" w:eastAsia="Calibri" w:hAnsi="Times New Roman" w:cs="Times New Roman"/>
          <w:sz w:val="24"/>
          <w:szCs w:val="24"/>
        </w:rPr>
        <w:t>6).</w:t>
      </w:r>
      <w:proofErr w:type="gramEnd"/>
    </w:p>
    <w:p w:rsidR="00284A2B" w:rsidRDefault="00284A2B" w:rsidP="00284A2B">
      <w:pPr>
        <w:pStyle w:val="Style17"/>
        <w:widowControl/>
        <w:tabs>
          <w:tab w:val="left" w:pos="382"/>
        </w:tabs>
        <w:rPr>
          <w:rStyle w:val="FontStyle23"/>
          <w:b w:val="0"/>
          <w:bCs w:val="0"/>
        </w:rPr>
      </w:pPr>
    </w:p>
    <w:p w:rsidR="005111D4" w:rsidRDefault="005111D4" w:rsidP="005111D4">
      <w:pPr>
        <w:pStyle w:val="Style19"/>
        <w:widowControl/>
        <w:numPr>
          <w:ilvl w:val="1"/>
          <w:numId w:val="4"/>
        </w:numPr>
        <w:tabs>
          <w:tab w:val="left" w:pos="382"/>
        </w:tabs>
        <w:spacing w:line="240" w:lineRule="auto"/>
        <w:ind w:left="0" w:firstLine="0"/>
        <w:rPr>
          <w:rStyle w:val="FontStyle23"/>
          <w:b w:val="0"/>
          <w:bCs w:val="0"/>
        </w:rPr>
      </w:pPr>
      <w:r>
        <w:rPr>
          <w:rStyle w:val="FontStyle23"/>
        </w:rPr>
        <w:t xml:space="preserve">Авторская программа. </w:t>
      </w:r>
    </w:p>
    <w:p w:rsidR="00284A2B" w:rsidRDefault="00284A2B" w:rsidP="00284A2B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4A2B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>Программы</w:t>
      </w:r>
      <w:r w:rsidRPr="00284A2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общеобразовательных учреждений  ФГОС  Литература  5-9 классы </w:t>
      </w:r>
      <w:r w:rsidRPr="00284A2B">
        <w:rPr>
          <w:rFonts w:ascii="Times New Roman" w:eastAsia="Times New Roman" w:hAnsi="Times New Roman" w:cs="Times New Roman"/>
          <w:b/>
          <w:sz w:val="24"/>
          <w:szCs w:val="24"/>
        </w:rPr>
        <w:t>под редакцией В.Я. Коровиной</w:t>
      </w:r>
      <w:r w:rsidRPr="00284A2B">
        <w:rPr>
          <w:rFonts w:ascii="Times New Roman" w:eastAsia="Times New Roman" w:hAnsi="Times New Roman" w:cs="Times New Roman"/>
          <w:sz w:val="24"/>
          <w:szCs w:val="24"/>
        </w:rPr>
        <w:t xml:space="preserve"> (Программы общеобразовательных учреждений.</w:t>
      </w:r>
      <w:proofErr w:type="gramEnd"/>
      <w:r w:rsidRPr="0028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84A2B">
        <w:rPr>
          <w:rFonts w:ascii="Times New Roman" w:eastAsia="Times New Roman" w:hAnsi="Times New Roman" w:cs="Times New Roman"/>
          <w:sz w:val="24"/>
          <w:szCs w:val="24"/>
        </w:rPr>
        <w:t>Литература. 5-9 класс (базовый уровень).  11-е изд., доработанное  и дополн</w:t>
      </w:r>
      <w:r>
        <w:rPr>
          <w:rFonts w:ascii="Times New Roman" w:eastAsia="Times New Roman" w:hAnsi="Times New Roman" w:cs="Times New Roman"/>
          <w:sz w:val="24"/>
          <w:szCs w:val="24"/>
        </w:rPr>
        <w:t>енное – М.: Просвещение, 2014)</w:t>
      </w:r>
      <w:proofErr w:type="gramEnd"/>
    </w:p>
    <w:p w:rsidR="00284A2B" w:rsidRPr="00284A2B" w:rsidRDefault="00284A2B" w:rsidP="00284A2B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84A2B">
        <w:rPr>
          <w:rFonts w:ascii="Times New Roman" w:eastAsia="Calibri" w:hAnsi="Times New Roman" w:cs="Times New Roman"/>
          <w:b/>
          <w:kern w:val="16"/>
          <w:sz w:val="24"/>
          <w:szCs w:val="28"/>
        </w:rPr>
        <w:t>Рабочая программа ориентирована на учебники</w:t>
      </w:r>
      <w:r w:rsidRPr="00284A2B">
        <w:rPr>
          <w:rFonts w:ascii="Times New Roman" w:eastAsia="Calibri" w:hAnsi="Times New Roman" w:cs="Times New Roman"/>
          <w:kern w:val="16"/>
          <w:sz w:val="24"/>
          <w:szCs w:val="28"/>
        </w:rPr>
        <w:t>:</w:t>
      </w:r>
      <w:r w:rsidRPr="00284A2B">
        <w:rPr>
          <w:rFonts w:ascii="Times New Roman" w:eastAsia="Arial Unicode MS" w:hAnsi="Times New Roman" w:cs="Times New Roman"/>
          <w:sz w:val="24"/>
          <w:szCs w:val="24"/>
        </w:rPr>
        <w:t xml:space="preserve"> 1) Коровина В. Я., Журавлёв В. П., Коровин В. И. Литература. 5 класс. Учебник в 2 ч. М.: Просвещение, 2013; 2) Коровина В.Я. Учебник. Литература. 6 класс. Москва. Просвещение. 2014.; </w:t>
      </w:r>
      <w:r w:rsidRPr="00284A2B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284A2B">
        <w:rPr>
          <w:rFonts w:ascii="Times New Roman" w:eastAsia="Arial Unicode MS" w:hAnsi="Times New Roman" w:cs="Times New Roman"/>
          <w:sz w:val="24"/>
          <w:szCs w:val="24"/>
        </w:rPr>
        <w:t xml:space="preserve">Коровина В. Я. Литература. 7 класс. Учебник в 2 ч,- М.: Просвещение, 2015; 4) Коровина В. Я., Журавлёв В. П., Коровин В. И. Литература. 8 класс. Учебник в 2 ч. - М.: Просвещение, 2015; </w:t>
      </w:r>
      <w:r w:rsidRPr="00284A2B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284A2B">
        <w:rPr>
          <w:rFonts w:ascii="Times New Roman" w:eastAsia="Arial Unicode MS" w:hAnsi="Times New Roman" w:cs="Times New Roman"/>
          <w:sz w:val="24"/>
          <w:szCs w:val="24"/>
        </w:rPr>
        <w:t>«Литература». 9 класс. Учебник для общеобразовательных учреждений. В 2 ч. под ред.   Коровиной В.Я. и др. М.: Просвещение, 2014 г.</w:t>
      </w:r>
    </w:p>
    <w:p w:rsidR="00284A2B" w:rsidRPr="00284A2B" w:rsidRDefault="00284A2B" w:rsidP="00284A2B">
      <w:pPr>
        <w:pStyle w:val="a3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84A2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549F" w:rsidRDefault="00FB549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Кизилова Федосья Артамоновна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w:rsidR="00FB549F" w:rsidSect="00FB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87">
    <w:multiLevelType w:val="hybridMultilevel"/>
    <w:lvl w:ilvl="0" w:tplc="78882222">
      <w:start w:val="1"/>
      <w:numFmt w:val="decimal"/>
      <w:lvlText w:val="%1."/>
      <w:lvlJc w:val="left"/>
      <w:pPr>
        <w:ind w:left="720" w:hanging="360"/>
      </w:pPr>
    </w:lvl>
    <w:lvl w:ilvl="1" w:tplc="78882222" w:tentative="1">
      <w:start w:val="1"/>
      <w:numFmt w:val="lowerLetter"/>
      <w:lvlText w:val="%2."/>
      <w:lvlJc w:val="left"/>
      <w:pPr>
        <w:ind w:left="1440" w:hanging="360"/>
      </w:pPr>
    </w:lvl>
    <w:lvl w:ilvl="2" w:tplc="78882222" w:tentative="1">
      <w:start w:val="1"/>
      <w:numFmt w:val="lowerRoman"/>
      <w:lvlText w:val="%3."/>
      <w:lvlJc w:val="right"/>
      <w:pPr>
        <w:ind w:left="2160" w:hanging="180"/>
      </w:pPr>
    </w:lvl>
    <w:lvl w:ilvl="3" w:tplc="78882222" w:tentative="1">
      <w:start w:val="1"/>
      <w:numFmt w:val="decimal"/>
      <w:lvlText w:val="%4."/>
      <w:lvlJc w:val="left"/>
      <w:pPr>
        <w:ind w:left="2880" w:hanging="360"/>
      </w:pPr>
    </w:lvl>
    <w:lvl w:ilvl="4" w:tplc="78882222" w:tentative="1">
      <w:start w:val="1"/>
      <w:numFmt w:val="lowerLetter"/>
      <w:lvlText w:val="%5."/>
      <w:lvlJc w:val="left"/>
      <w:pPr>
        <w:ind w:left="3600" w:hanging="360"/>
      </w:pPr>
    </w:lvl>
    <w:lvl w:ilvl="5" w:tplc="78882222" w:tentative="1">
      <w:start w:val="1"/>
      <w:numFmt w:val="lowerRoman"/>
      <w:lvlText w:val="%6."/>
      <w:lvlJc w:val="right"/>
      <w:pPr>
        <w:ind w:left="4320" w:hanging="180"/>
      </w:pPr>
    </w:lvl>
    <w:lvl w:ilvl="6" w:tplc="78882222" w:tentative="1">
      <w:start w:val="1"/>
      <w:numFmt w:val="decimal"/>
      <w:lvlText w:val="%7."/>
      <w:lvlJc w:val="left"/>
      <w:pPr>
        <w:ind w:left="5040" w:hanging="360"/>
      </w:pPr>
    </w:lvl>
    <w:lvl w:ilvl="7" w:tplc="78882222" w:tentative="1">
      <w:start w:val="1"/>
      <w:numFmt w:val="lowerLetter"/>
      <w:lvlText w:val="%8."/>
      <w:lvlJc w:val="left"/>
      <w:pPr>
        <w:ind w:left="5760" w:hanging="360"/>
      </w:pPr>
    </w:lvl>
    <w:lvl w:ilvl="8" w:tplc="78882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6">
    <w:multiLevelType w:val="hybridMultilevel"/>
    <w:lvl w:ilvl="0" w:tplc="94698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BF3291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0B009CE"/>
    <w:multiLevelType w:val="multilevel"/>
    <w:tmpl w:val="9F1A3D5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6D9D77F1"/>
    <w:multiLevelType w:val="multilevel"/>
    <w:tmpl w:val="50288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6">
    <w:abstractNumId w:val="3186"/>
  </w:num>
  <w:num w:numId="3187">
    <w:abstractNumId w:val="318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1D4"/>
    <w:rsid w:val="00284A2B"/>
    <w:rsid w:val="00310920"/>
    <w:rsid w:val="005111D4"/>
    <w:rsid w:val="00666BC7"/>
    <w:rsid w:val="007577FC"/>
    <w:rsid w:val="007F45C5"/>
    <w:rsid w:val="00844B4E"/>
    <w:rsid w:val="009D4723"/>
    <w:rsid w:val="00BD132B"/>
    <w:rsid w:val="00E878B7"/>
    <w:rsid w:val="00FB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5111D4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1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111D4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111D4"/>
    <w:pPr>
      <w:widowControl w:val="0"/>
      <w:autoSpaceDE w:val="0"/>
      <w:autoSpaceDN w:val="0"/>
      <w:adjustRightInd w:val="0"/>
      <w:spacing w:after="0" w:line="276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11D4"/>
  </w:style>
  <w:style w:type="character" w:customStyle="1" w:styleId="FontStyle21">
    <w:name w:val="Font Style21"/>
    <w:basedOn w:val="a0"/>
    <w:uiPriority w:val="99"/>
    <w:rsid w:val="005111D4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5111D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284A2B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67099536" Type="http://schemas.openxmlformats.org/officeDocument/2006/relationships/footnotes" Target="footnotes.xml"/><Relationship Id="rId487385829" Type="http://schemas.openxmlformats.org/officeDocument/2006/relationships/endnotes" Target="endnotes.xml"/><Relationship Id="rId224726695" Type="http://schemas.openxmlformats.org/officeDocument/2006/relationships/comments" Target="comments.xml"/><Relationship Id="rId166332957" Type="http://schemas.microsoft.com/office/2011/relationships/commentsExtended" Target="commentsExtended.xml"/><Relationship Id="rId23225728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iUr3+8wqDQOyenjptDQZ/mBXnUY=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</SignatureValue>
  <KeyInfo>
    <X509Data>
      <X509Certificate>MIIFjzCCA3cCFGmuXN4bNSDagNvjEsKHZo/19nxSMA0GCSqGSIb3DQEBCwUAMIGQ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67099536"/>
            <mdssi:RelationshipReference SourceId="rId487385829"/>
            <mdssi:RelationshipReference SourceId="rId224726695"/>
            <mdssi:RelationshipReference SourceId="rId166332957"/>
            <mdssi:RelationshipReference SourceId="rId232257285"/>
          </Transform>
          <Transform Algorithm="http://www.w3.org/TR/2001/REC-xml-c14n-20010315"/>
        </Transforms>
        <DigestMethod Algorithm="http://www.w3.org/2000/09/xmldsig#sha1"/>
        <DigestValue>pKZiaOwIpBoq4w8DrB9aV4r7VIM=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6OX4sfsGZ6d0tmp4U7uABe6Nzm4=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PDFoYofFoD+U5RyeyaR0Do9qJnM=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HFJIc61NHk6ZHJ50rHxHHJBq61E=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Sp4Fipiw6pJhpT1QDtl/shWVdo8=</DigestValue>
      </Reference>
      <Reference URI="/word/styles.xml?ContentType=application/vnd.openxmlformats-officedocument.wordprocessingml.styles+xml">
        <DigestMethod Algorithm="http://www.w3.org/2000/09/xmldsig#sha1"/>
        <DigestValue>QXnrPwbs2GaWG1JkIlgDnNgXxFk=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qQguNOwpVb0KG8MgqL9dlpvXiU4=</DigestValue>
      </Reference>
    </Manifest>
    <SignatureProperties>
      <SignatureProperty Id="idSignatureTime" Target="#idPackageSignature">
        <mdssi:SignatureTime>
          <mdssi:Format>YYYY-MM-DDThh:mm:ssTZD</mdssi:Format>
          <mdssi:Value>2021-11-17T04:44:18Z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2017-06-16T04:48:00Z</dcterms:created>
  <dcterms:modified xsi:type="dcterms:W3CDTF">2017-09-01T05:31:00Z</dcterms:modified>
</cp:coreProperties>
</file>